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divdocument"/>
        <w:tblW w:w="0" w:type="auto"/>
        <w:tblCellSpacing w:w="0" w:type="dxa"/>
        <w:tblLayout w:type="fixed"/>
        <w:tblCellMar>
          <w:left w:w="0" w:type="dxa"/>
          <w:right w:w="0" w:type="dxa"/>
        </w:tblCellMar>
        <w:tblLook w:val="05E0"/>
      </w:tblPr>
      <w:tblGrid>
        <w:gridCol w:w="4490"/>
        <w:gridCol w:w="7750"/>
      </w:tblGrid>
      <w:tr w:rsidR="0031113A">
        <w:trPr>
          <w:trHeight w:val="15400"/>
          <w:tblCellSpacing w:w="0" w:type="dxa"/>
        </w:trPr>
        <w:tc>
          <w:tcPr>
            <w:tcW w:w="4490" w:type="dxa"/>
            <w:tcBorders>
              <w:right w:val="single" w:sz="8" w:space="0" w:color="A9B1B5"/>
            </w:tcBorders>
            <w:tcMar>
              <w:top w:w="0" w:type="dxa"/>
              <w:left w:w="0" w:type="dxa"/>
              <w:bottom w:w="400" w:type="dxa"/>
              <w:right w:w="0" w:type="dxa"/>
            </w:tcMar>
            <w:hideMark/>
          </w:tcPr>
          <w:tbl>
            <w:tblPr>
              <w:tblStyle w:val="divdocumentleft-table"/>
              <w:tblW w:w="5000" w:type="pct"/>
              <w:tblCellSpacing w:w="0" w:type="dxa"/>
              <w:tblLayout w:type="fixed"/>
              <w:tblCellMar>
                <w:left w:w="0" w:type="dxa"/>
                <w:right w:w="0" w:type="dxa"/>
              </w:tblCellMar>
              <w:tblLook w:val="05E0"/>
            </w:tblPr>
            <w:tblGrid>
              <w:gridCol w:w="4470"/>
            </w:tblGrid>
            <w:tr w:rsidR="0031113A">
              <w:trPr>
                <w:trHeight w:hRule="exact" w:val="3792"/>
                <w:tblCellSpacing w:w="0" w:type="dxa"/>
              </w:trPr>
              <w:tc>
                <w:tcPr>
                  <w:tcW w:w="4490" w:type="dxa"/>
                  <w:tcBorders>
                    <w:bottom w:val="single" w:sz="8" w:space="0" w:color="A9B1B5"/>
                  </w:tcBorders>
                  <w:tcMar>
                    <w:top w:w="0" w:type="dxa"/>
                    <w:left w:w="0" w:type="dxa"/>
                    <w:bottom w:w="0" w:type="dxa"/>
                    <w:right w:w="0" w:type="dxa"/>
                  </w:tcMar>
                  <w:vAlign w:val="center"/>
                  <w:hideMark/>
                </w:tcPr>
                <w:p w:rsidR="0031113A" w:rsidRDefault="00330D72">
                  <w:pPr>
                    <w:pStyle w:val="divdocumentdivfirstparagraph"/>
                    <w:spacing w:line="300" w:lineRule="atLeast"/>
                    <w:jc w:val="center"/>
                    <w:rPr>
                      <w:rStyle w:val="divdocumentleft-box"/>
                      <w:rFonts w:ascii="Arial" w:eastAsia="Arial" w:hAnsi="Arial" w:cs="Arial"/>
                      <w:color w:val="3B3B3B"/>
                      <w:sz w:val="22"/>
                      <w:szCs w:val="22"/>
                    </w:rPr>
                  </w:pPr>
                  <w:r>
                    <w:rPr>
                      <w:rStyle w:val="divdocumentPICTPicfield"/>
                      <w:rFonts w:ascii="Arial" w:eastAsia="Arial" w:hAnsi="Arial" w:cs="Arial"/>
                      <w:noProof/>
                      <w:color w:val="3B3B3B"/>
                      <w:sz w:val="22"/>
                      <w:szCs w:val="22"/>
                    </w:rPr>
                    <w:drawing>
                      <wp:anchor distT="0" distB="0" distL="114300" distR="114300" simplePos="0" relativeHeight="251658240" behindDoc="0" locked="0" layoutInCell="1" allowOverlap="1">
                        <wp:simplePos x="0" y="0"/>
                        <wp:positionH relativeFrom="column">
                          <wp:posOffset>654050</wp:posOffset>
                        </wp:positionH>
                        <wp:positionV relativeFrom="paragraph">
                          <wp:posOffset>5080</wp:posOffset>
                        </wp:positionV>
                        <wp:extent cx="1460500" cy="1473200"/>
                        <wp:effectExtent l="19050" t="0" r="6350" b="0"/>
                        <wp:wrapSquare wrapText="bothSides"/>
                        <wp:docPr id="100001"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6" cstate="print"/>
                                <a:stretch>
                                  <a:fillRect/>
                                </a:stretch>
                              </pic:blipFill>
                              <pic:spPr>
                                <a:xfrm>
                                  <a:off x="0" y="0"/>
                                  <a:ext cx="1460500" cy="1473200"/>
                                </a:xfrm>
                                <a:prstGeom prst="rect">
                                  <a:avLst/>
                                </a:prstGeom>
                                <a:ln>
                                  <a:noFill/>
                                </a:ln>
                              </pic:spPr>
                            </pic:pic>
                          </a:graphicData>
                        </a:graphic>
                      </wp:anchor>
                    </w:drawing>
                  </w:r>
                  <w:r>
                    <w:rPr>
                      <w:rStyle w:val="divdocumentleft-box"/>
                      <w:rFonts w:ascii="Arial" w:eastAsia="Arial" w:hAnsi="Arial" w:cs="Arial"/>
                      <w:color w:val="3B3B3B"/>
                      <w:sz w:val="22"/>
                      <w:szCs w:val="22"/>
                    </w:rPr>
                    <w:t xml:space="preserve"> </w:t>
                  </w:r>
                </w:p>
              </w:tc>
            </w:tr>
            <w:tr w:rsidR="0031113A">
              <w:trPr>
                <w:tblCellSpacing w:w="0" w:type="dxa"/>
              </w:trPr>
              <w:tc>
                <w:tcPr>
                  <w:tcW w:w="4490" w:type="dxa"/>
                  <w:tcMar>
                    <w:top w:w="400" w:type="dxa"/>
                    <w:left w:w="0" w:type="dxa"/>
                    <w:bottom w:w="0" w:type="dxa"/>
                    <w:right w:w="0" w:type="dxa"/>
                  </w:tcMar>
                  <w:hideMark/>
                </w:tcPr>
                <w:p w:rsidR="0031113A" w:rsidRPr="00E14104" w:rsidRDefault="0031113A" w:rsidP="00E14104">
                  <w:pPr>
                    <w:pStyle w:val="divdocumentulli"/>
                    <w:pBdr>
                      <w:left w:val="none" w:sz="0" w:space="0" w:color="auto"/>
                    </w:pBdr>
                    <w:spacing w:line="300" w:lineRule="atLeast"/>
                    <w:ind w:right="600"/>
                    <w:rPr>
                      <w:rStyle w:val="span"/>
                      <w:rFonts w:ascii="Arial" w:eastAsia="Arial" w:hAnsi="Arial" w:cs="Arial"/>
                      <w:color w:val="3B3B3B"/>
                      <w:sz w:val="22"/>
                      <w:szCs w:val="22"/>
                    </w:rPr>
                  </w:pPr>
                </w:p>
                <w:p w:rsidR="0031113A" w:rsidRDefault="00330D72">
                  <w:pPr>
                    <w:pStyle w:val="divdocumentdivsectiontitle"/>
                    <w:spacing w:before="400" w:after="200"/>
                    <w:ind w:left="600" w:right="600"/>
                    <w:rPr>
                      <w:rStyle w:val="divdocumentleft-box"/>
                      <w:rFonts w:ascii="Arial" w:eastAsia="Arial" w:hAnsi="Arial" w:cs="Arial"/>
                      <w:b/>
                      <w:bCs/>
                    </w:rPr>
                  </w:pPr>
                  <w:r>
                    <w:rPr>
                      <w:rStyle w:val="divdocumentleft-box"/>
                      <w:rFonts w:ascii="Arial" w:eastAsia="Arial" w:hAnsi="Arial" w:cs="Arial"/>
                      <w:b/>
                      <w:bCs/>
                    </w:rPr>
                    <w:t>Education</w:t>
                  </w:r>
                </w:p>
                <w:p w:rsidR="0031113A" w:rsidRPr="00D54DBA" w:rsidRDefault="00330D72">
                  <w:pPr>
                    <w:pStyle w:val="divdocumentjobdates"/>
                    <w:spacing w:line="300" w:lineRule="atLeast"/>
                    <w:ind w:left="600" w:right="600"/>
                    <w:rPr>
                      <w:rStyle w:val="divdocumentleft-box"/>
                      <w:rFonts w:ascii="Arial" w:eastAsia="Arial" w:hAnsi="Arial" w:cs="Arial"/>
                      <w:i/>
                      <w:iCs/>
                      <w:color w:val="3B3B3B"/>
                    </w:rPr>
                  </w:pPr>
                  <w:r w:rsidRPr="00D54DBA">
                    <w:rPr>
                      <w:rStyle w:val="span"/>
                      <w:rFonts w:ascii="Arial" w:eastAsia="Arial" w:hAnsi="Arial" w:cs="Arial"/>
                      <w:i/>
                      <w:iCs/>
                      <w:color w:val="3B3B3B"/>
                      <w:sz w:val="20"/>
                      <w:szCs w:val="20"/>
                    </w:rPr>
                    <w:t>Expected in 12/2025</w:t>
                  </w:r>
                  <w:r w:rsidRPr="00D54DBA">
                    <w:rPr>
                      <w:rStyle w:val="divdocumentleft-box"/>
                      <w:rFonts w:ascii="Arial" w:eastAsia="Arial" w:hAnsi="Arial" w:cs="Arial"/>
                      <w:i/>
                      <w:iCs/>
                      <w:color w:val="3B3B3B"/>
                    </w:rPr>
                    <w:t xml:space="preserve"> </w:t>
                  </w:r>
                </w:p>
                <w:p w:rsidR="0031113A" w:rsidRPr="00D54DBA" w:rsidRDefault="00330D72">
                  <w:pPr>
                    <w:pStyle w:val="div"/>
                    <w:spacing w:line="300" w:lineRule="atLeast"/>
                    <w:ind w:left="600" w:right="600"/>
                    <w:rPr>
                      <w:rStyle w:val="divdocumentleft-box"/>
                      <w:rFonts w:ascii="Arial" w:eastAsia="Arial" w:hAnsi="Arial" w:cs="Arial"/>
                      <w:color w:val="3B3B3B"/>
                      <w:sz w:val="20"/>
                      <w:szCs w:val="20"/>
                    </w:rPr>
                  </w:pPr>
                  <w:r w:rsidRPr="00D54DBA">
                    <w:rPr>
                      <w:rStyle w:val="txtBold"/>
                      <w:rFonts w:ascii="Arial" w:eastAsia="Arial" w:hAnsi="Arial" w:cs="Arial"/>
                      <w:color w:val="3B3B3B"/>
                      <w:sz w:val="20"/>
                      <w:szCs w:val="20"/>
                    </w:rPr>
                    <w:t>CMBS University</w:t>
                  </w:r>
                  <w:r w:rsidR="00C22A14">
                    <w:rPr>
                      <w:rStyle w:val="txtBold"/>
                      <w:rFonts w:ascii="Arial" w:eastAsia="Arial" w:hAnsi="Arial" w:cs="Arial"/>
                      <w:color w:val="3B3B3B"/>
                      <w:sz w:val="20"/>
                      <w:szCs w:val="20"/>
                    </w:rPr>
                    <w:t xml:space="preserve"> of </w:t>
                  </w:r>
                  <w:r w:rsidR="00FB397B">
                    <w:rPr>
                      <w:rStyle w:val="txtBold"/>
                      <w:rFonts w:ascii="Arial" w:eastAsia="Arial" w:hAnsi="Arial" w:cs="Arial"/>
                      <w:color w:val="3B3B3B"/>
                      <w:sz w:val="20"/>
                      <w:szCs w:val="20"/>
                    </w:rPr>
                    <w:t>Malta</w:t>
                  </w:r>
                </w:p>
                <w:p w:rsidR="0031113A" w:rsidRPr="00D54DBA" w:rsidRDefault="00330D72">
                  <w:pPr>
                    <w:pStyle w:val="div"/>
                    <w:spacing w:line="300" w:lineRule="atLeast"/>
                    <w:ind w:left="600" w:right="600"/>
                    <w:rPr>
                      <w:rStyle w:val="divdocumentleft-box"/>
                      <w:rFonts w:ascii="Arial" w:eastAsia="Arial" w:hAnsi="Arial" w:cs="Arial"/>
                      <w:color w:val="3B3B3B"/>
                      <w:sz w:val="20"/>
                      <w:szCs w:val="20"/>
                    </w:rPr>
                  </w:pPr>
                  <w:r w:rsidRPr="00D54DBA">
                    <w:rPr>
                      <w:rStyle w:val="span"/>
                      <w:rFonts w:ascii="Arial" w:eastAsia="Arial" w:hAnsi="Arial" w:cs="Arial"/>
                      <w:color w:val="3B3B3B"/>
                      <w:sz w:val="20"/>
                      <w:szCs w:val="20"/>
                    </w:rPr>
                    <w:t xml:space="preserve">Master of Business Administration: </w:t>
                  </w:r>
                  <w:proofErr w:type="spellStart"/>
                  <w:r w:rsidR="00C22A14">
                    <w:rPr>
                      <w:rStyle w:val="span"/>
                      <w:rFonts w:ascii="Arial" w:eastAsia="Arial" w:hAnsi="Arial" w:cs="Arial"/>
                      <w:color w:val="3B3B3B"/>
                      <w:sz w:val="20"/>
                      <w:szCs w:val="20"/>
                    </w:rPr>
                    <w:t>Specialisation</w:t>
                  </w:r>
                  <w:proofErr w:type="spellEnd"/>
                  <w:r w:rsidR="00C22A14">
                    <w:rPr>
                      <w:rStyle w:val="span"/>
                      <w:rFonts w:ascii="Arial" w:eastAsia="Arial" w:hAnsi="Arial" w:cs="Arial"/>
                      <w:color w:val="3B3B3B"/>
                      <w:sz w:val="20"/>
                      <w:szCs w:val="20"/>
                    </w:rPr>
                    <w:t xml:space="preserve">: </w:t>
                  </w:r>
                  <w:r w:rsidRPr="00D54DBA">
                    <w:rPr>
                      <w:rStyle w:val="span"/>
                      <w:rFonts w:ascii="Arial" w:eastAsia="Arial" w:hAnsi="Arial" w:cs="Arial"/>
                      <w:color w:val="3B3B3B"/>
                      <w:sz w:val="20"/>
                      <w:szCs w:val="20"/>
                    </w:rPr>
                    <w:t>Finance</w:t>
                  </w:r>
                  <w:r w:rsidRPr="00D54DBA">
                    <w:rPr>
                      <w:rStyle w:val="divdocumentleft-box"/>
                      <w:rFonts w:ascii="Arial" w:eastAsia="Arial" w:hAnsi="Arial" w:cs="Arial"/>
                      <w:color w:val="3B3B3B"/>
                      <w:sz w:val="20"/>
                      <w:szCs w:val="20"/>
                    </w:rPr>
                    <w:t xml:space="preserve"> </w:t>
                  </w:r>
                </w:p>
                <w:p w:rsidR="0031113A" w:rsidRPr="00D54DBA" w:rsidRDefault="00330D72">
                  <w:pPr>
                    <w:pStyle w:val="divdocumentjobdates"/>
                    <w:spacing w:before="200" w:line="300" w:lineRule="atLeast"/>
                    <w:ind w:left="600" w:right="600"/>
                    <w:rPr>
                      <w:rStyle w:val="divdocumentleft-box"/>
                      <w:rFonts w:ascii="Arial" w:eastAsia="Arial" w:hAnsi="Arial" w:cs="Arial"/>
                      <w:i/>
                      <w:iCs/>
                      <w:color w:val="3B3B3B"/>
                    </w:rPr>
                  </w:pPr>
                  <w:r w:rsidRPr="00D54DBA">
                    <w:rPr>
                      <w:rStyle w:val="span"/>
                      <w:rFonts w:ascii="Arial" w:eastAsia="Arial" w:hAnsi="Arial" w:cs="Arial"/>
                      <w:i/>
                      <w:iCs/>
                      <w:color w:val="3B3B3B"/>
                      <w:sz w:val="20"/>
                      <w:szCs w:val="20"/>
                    </w:rPr>
                    <w:t>09/2024</w:t>
                  </w:r>
                  <w:r w:rsidRPr="00D54DBA">
                    <w:rPr>
                      <w:rStyle w:val="divdocumentleft-box"/>
                      <w:rFonts w:ascii="Arial" w:eastAsia="Arial" w:hAnsi="Arial" w:cs="Arial"/>
                      <w:i/>
                      <w:iCs/>
                      <w:color w:val="3B3B3B"/>
                    </w:rPr>
                    <w:t xml:space="preserve"> </w:t>
                  </w:r>
                </w:p>
                <w:p w:rsidR="0031113A" w:rsidRPr="00D54DBA" w:rsidRDefault="00330D72">
                  <w:pPr>
                    <w:pStyle w:val="div"/>
                    <w:spacing w:line="300" w:lineRule="atLeast"/>
                    <w:ind w:left="600" w:right="600"/>
                    <w:rPr>
                      <w:rStyle w:val="divdocumentleft-box"/>
                      <w:rFonts w:ascii="Arial" w:eastAsia="Arial" w:hAnsi="Arial" w:cs="Arial"/>
                      <w:color w:val="3B3B3B"/>
                      <w:sz w:val="20"/>
                      <w:szCs w:val="20"/>
                    </w:rPr>
                  </w:pPr>
                  <w:r w:rsidRPr="00D54DBA">
                    <w:rPr>
                      <w:rStyle w:val="txtBold"/>
                      <w:rFonts w:ascii="Arial" w:eastAsia="Arial" w:hAnsi="Arial" w:cs="Arial"/>
                      <w:color w:val="3B3B3B"/>
                      <w:sz w:val="20"/>
                      <w:szCs w:val="20"/>
                    </w:rPr>
                    <w:t xml:space="preserve">Inspire London </w:t>
                  </w:r>
                  <w:r w:rsidRPr="00D54DBA">
                    <w:rPr>
                      <w:rStyle w:val="septr"/>
                      <w:rFonts w:ascii="Arial" w:eastAsia="Arial" w:hAnsi="Arial" w:cs="Arial"/>
                      <w:color w:val="3B3B3B"/>
                      <w:sz w:val="20"/>
                      <w:szCs w:val="20"/>
                    </w:rPr>
                    <w:t>|</w:t>
                  </w:r>
                  <w:r w:rsidRPr="00D54DBA">
                    <w:rPr>
                      <w:rStyle w:val="divdocumentleft-box"/>
                      <w:rFonts w:ascii="Arial" w:eastAsia="Arial" w:hAnsi="Arial" w:cs="Arial"/>
                      <w:color w:val="3B3B3B"/>
                      <w:sz w:val="20"/>
                      <w:szCs w:val="20"/>
                    </w:rPr>
                    <w:t xml:space="preserve"> </w:t>
                  </w:r>
                  <w:r w:rsidRPr="00D54DBA">
                    <w:rPr>
                      <w:rStyle w:val="span"/>
                      <w:rFonts w:ascii="Arial" w:eastAsia="Arial" w:hAnsi="Arial" w:cs="Arial"/>
                      <w:color w:val="3B3B3B"/>
                      <w:sz w:val="20"/>
                      <w:szCs w:val="20"/>
                    </w:rPr>
                    <w:t>London</w:t>
                  </w:r>
                  <w:r w:rsidRPr="00D54DBA">
                    <w:rPr>
                      <w:rStyle w:val="divdocumentleft-box"/>
                      <w:rFonts w:ascii="Arial" w:eastAsia="Arial" w:hAnsi="Arial" w:cs="Arial"/>
                      <w:color w:val="3B3B3B"/>
                      <w:sz w:val="20"/>
                      <w:szCs w:val="20"/>
                    </w:rPr>
                    <w:t xml:space="preserve"> </w:t>
                  </w:r>
                </w:p>
                <w:p w:rsidR="00C22A14" w:rsidRDefault="00330D72">
                  <w:pPr>
                    <w:pStyle w:val="div"/>
                    <w:spacing w:line="300" w:lineRule="atLeast"/>
                    <w:ind w:left="600" w:right="600"/>
                    <w:rPr>
                      <w:rStyle w:val="span"/>
                      <w:rFonts w:ascii="Arial" w:eastAsia="Arial" w:hAnsi="Arial" w:cs="Arial"/>
                      <w:color w:val="3B3B3B"/>
                      <w:sz w:val="20"/>
                      <w:szCs w:val="20"/>
                    </w:rPr>
                  </w:pPr>
                  <w:r w:rsidRPr="00D54DBA">
                    <w:rPr>
                      <w:rStyle w:val="span"/>
                      <w:rFonts w:ascii="Arial" w:eastAsia="Arial" w:hAnsi="Arial" w:cs="Arial"/>
                      <w:color w:val="3B3B3B"/>
                      <w:sz w:val="20"/>
                      <w:szCs w:val="20"/>
                    </w:rPr>
                    <w:t>Diploma Level 7: Business Development and Administration</w:t>
                  </w:r>
                </w:p>
                <w:p w:rsidR="00C22A14" w:rsidRDefault="00C22A14">
                  <w:pPr>
                    <w:pStyle w:val="div"/>
                    <w:spacing w:line="300" w:lineRule="atLeast"/>
                    <w:ind w:left="600" w:right="600"/>
                    <w:rPr>
                      <w:rStyle w:val="span"/>
                      <w:rFonts w:ascii="Arial" w:eastAsia="Arial" w:hAnsi="Arial" w:cs="Arial"/>
                      <w:color w:val="3B3B3B"/>
                      <w:sz w:val="20"/>
                      <w:szCs w:val="20"/>
                    </w:rPr>
                  </w:pPr>
                </w:p>
                <w:p w:rsidR="00C22A14" w:rsidRDefault="00C22A14" w:rsidP="00C22A14">
                  <w:pPr>
                    <w:pStyle w:val="div"/>
                    <w:spacing w:line="300" w:lineRule="atLeast"/>
                    <w:ind w:left="600" w:right="600"/>
                    <w:rPr>
                      <w:rStyle w:val="span"/>
                      <w:rFonts w:ascii="Arial" w:eastAsia="Arial" w:hAnsi="Arial" w:cs="Arial"/>
                      <w:color w:val="3B3B3B"/>
                      <w:sz w:val="20"/>
                      <w:szCs w:val="20"/>
                    </w:rPr>
                  </w:pPr>
                  <w:proofErr w:type="spellStart"/>
                  <w:r>
                    <w:rPr>
                      <w:rStyle w:val="span"/>
                      <w:rFonts w:ascii="Arial" w:eastAsia="Arial" w:hAnsi="Arial" w:cs="Arial"/>
                      <w:color w:val="3B3B3B"/>
                      <w:sz w:val="20"/>
                      <w:szCs w:val="20"/>
                    </w:rPr>
                    <w:t>Mestre</w:t>
                  </w:r>
                  <w:proofErr w:type="spellEnd"/>
                  <w:r>
                    <w:rPr>
                      <w:rStyle w:val="span"/>
                      <w:rFonts w:ascii="Arial" w:eastAsia="Arial" w:hAnsi="Arial" w:cs="Arial"/>
                      <w:color w:val="3B3B3B"/>
                      <w:sz w:val="20"/>
                      <w:szCs w:val="20"/>
                    </w:rPr>
                    <w:t xml:space="preserve"> Martins </w:t>
                  </w:r>
                  <w:proofErr w:type="spellStart"/>
                  <w:r>
                    <w:rPr>
                      <w:rStyle w:val="span"/>
                      <w:rFonts w:ascii="Arial" w:eastAsia="Arial" w:hAnsi="Arial" w:cs="Arial"/>
                      <w:color w:val="3B3B3B"/>
                      <w:sz w:val="20"/>
                      <w:szCs w:val="20"/>
                    </w:rPr>
                    <w:t>Correia</w:t>
                  </w:r>
                  <w:proofErr w:type="spellEnd"/>
                  <w:r w:rsidRPr="00D54DBA">
                    <w:rPr>
                      <w:rStyle w:val="span"/>
                      <w:rFonts w:ascii="Arial" w:eastAsia="Arial" w:hAnsi="Arial" w:cs="Arial"/>
                      <w:color w:val="3B3B3B"/>
                      <w:sz w:val="20"/>
                      <w:szCs w:val="20"/>
                    </w:rPr>
                    <w:t xml:space="preserve"> </w:t>
                  </w:r>
                </w:p>
                <w:p w:rsidR="00C22A14" w:rsidRDefault="00C22A14" w:rsidP="00C22A14">
                  <w:pPr>
                    <w:pStyle w:val="div"/>
                    <w:spacing w:line="300" w:lineRule="atLeast"/>
                    <w:ind w:left="600" w:right="600"/>
                    <w:rPr>
                      <w:rStyle w:val="span"/>
                      <w:rFonts w:ascii="Arial" w:eastAsia="Arial" w:hAnsi="Arial" w:cs="Arial"/>
                      <w:color w:val="3B3B3B"/>
                      <w:sz w:val="20"/>
                      <w:szCs w:val="20"/>
                    </w:rPr>
                  </w:pPr>
                  <w:r>
                    <w:rPr>
                      <w:rStyle w:val="span"/>
                      <w:rFonts w:ascii="Arial" w:eastAsia="Arial" w:hAnsi="Arial" w:cs="Arial"/>
                      <w:color w:val="3B3B3B"/>
                      <w:sz w:val="20"/>
                      <w:szCs w:val="20"/>
                    </w:rPr>
                    <w:t xml:space="preserve">Portugal </w:t>
                  </w:r>
                </w:p>
                <w:p w:rsidR="00C22A14" w:rsidRDefault="00C22A14" w:rsidP="00C22A14">
                  <w:pPr>
                    <w:pStyle w:val="div"/>
                    <w:spacing w:line="300" w:lineRule="atLeast"/>
                    <w:ind w:left="600" w:right="600"/>
                    <w:rPr>
                      <w:rStyle w:val="span"/>
                      <w:rFonts w:ascii="Arial" w:eastAsia="Arial" w:hAnsi="Arial" w:cs="Arial"/>
                      <w:color w:val="3B3B3B"/>
                      <w:sz w:val="20"/>
                      <w:szCs w:val="20"/>
                    </w:rPr>
                  </w:pPr>
                  <w:r>
                    <w:rPr>
                      <w:rStyle w:val="span"/>
                      <w:rFonts w:ascii="Arial" w:eastAsia="Arial" w:hAnsi="Arial" w:cs="Arial"/>
                      <w:color w:val="3B3B3B"/>
                      <w:sz w:val="20"/>
                      <w:szCs w:val="20"/>
                    </w:rPr>
                    <w:t>12</w:t>
                  </w:r>
                  <w:r w:rsidRPr="00C22A14">
                    <w:rPr>
                      <w:rStyle w:val="span"/>
                      <w:rFonts w:ascii="Arial" w:eastAsia="Arial" w:hAnsi="Arial" w:cs="Arial"/>
                      <w:color w:val="3B3B3B"/>
                      <w:sz w:val="20"/>
                      <w:szCs w:val="20"/>
                      <w:vertAlign w:val="superscript"/>
                    </w:rPr>
                    <w:t>th</w:t>
                  </w:r>
                  <w:r>
                    <w:rPr>
                      <w:rStyle w:val="span"/>
                      <w:rFonts w:ascii="Arial" w:eastAsia="Arial" w:hAnsi="Arial" w:cs="Arial"/>
                      <w:color w:val="3B3B3B"/>
                      <w:sz w:val="20"/>
                      <w:szCs w:val="20"/>
                    </w:rPr>
                    <w:t xml:space="preserve"> Grade</w:t>
                  </w:r>
                </w:p>
                <w:p w:rsidR="00C22A14" w:rsidRPr="00C22A14" w:rsidRDefault="00C22A14" w:rsidP="00C22A14">
                  <w:pPr>
                    <w:pStyle w:val="div"/>
                    <w:spacing w:line="300" w:lineRule="atLeast"/>
                    <w:ind w:left="600" w:right="600"/>
                    <w:rPr>
                      <w:rStyle w:val="divdocumentleft-box"/>
                      <w:rFonts w:ascii="Arial" w:eastAsia="Arial" w:hAnsi="Arial" w:cs="Arial"/>
                      <w:color w:val="3B3B3B"/>
                      <w:sz w:val="20"/>
                      <w:szCs w:val="20"/>
                    </w:rPr>
                  </w:pPr>
                  <w:r>
                    <w:rPr>
                      <w:rStyle w:val="span"/>
                      <w:rFonts w:ascii="Arial" w:eastAsia="Arial" w:hAnsi="Arial" w:cs="Arial"/>
                      <w:color w:val="3B3B3B"/>
                      <w:sz w:val="20"/>
                      <w:szCs w:val="20"/>
                    </w:rPr>
                    <w:t>Humanities</w:t>
                  </w:r>
                </w:p>
                <w:p w:rsidR="0031113A" w:rsidRPr="00D54DBA" w:rsidRDefault="00330D72">
                  <w:pPr>
                    <w:pStyle w:val="div"/>
                    <w:spacing w:line="300" w:lineRule="atLeast"/>
                    <w:ind w:left="600" w:right="600"/>
                    <w:rPr>
                      <w:rStyle w:val="divdocumentleft-box"/>
                      <w:rFonts w:ascii="Arial" w:eastAsia="Arial" w:hAnsi="Arial" w:cs="Arial"/>
                      <w:color w:val="3B3B3B"/>
                      <w:sz w:val="20"/>
                      <w:szCs w:val="20"/>
                    </w:rPr>
                  </w:pPr>
                  <w:r w:rsidRPr="00D54DBA">
                    <w:rPr>
                      <w:rStyle w:val="span"/>
                      <w:rFonts w:ascii="Arial" w:eastAsia="Arial" w:hAnsi="Arial" w:cs="Arial"/>
                      <w:color w:val="3B3B3B"/>
                      <w:sz w:val="20"/>
                      <w:szCs w:val="20"/>
                    </w:rPr>
                    <w:t xml:space="preserve"> </w:t>
                  </w:r>
                </w:p>
                <w:p w:rsidR="00E14104" w:rsidRDefault="00E14104">
                  <w:pPr>
                    <w:pStyle w:val="divdocumentdivsectiontitle"/>
                    <w:spacing w:before="400" w:after="200"/>
                    <w:ind w:left="600" w:right="600"/>
                    <w:rPr>
                      <w:rStyle w:val="divdocumentleft-box"/>
                      <w:rFonts w:ascii="Arial" w:eastAsia="Arial" w:hAnsi="Arial" w:cs="Arial"/>
                      <w:b/>
                      <w:bCs/>
                    </w:rPr>
                  </w:pPr>
                </w:p>
                <w:p w:rsidR="0031113A" w:rsidRDefault="00330D72">
                  <w:pPr>
                    <w:pStyle w:val="divdocumentdivsectiontitle"/>
                    <w:spacing w:before="400" w:after="200"/>
                    <w:ind w:left="600" w:right="600"/>
                    <w:rPr>
                      <w:rStyle w:val="divdocumentleft-box"/>
                      <w:rFonts w:ascii="Arial" w:eastAsia="Arial" w:hAnsi="Arial" w:cs="Arial"/>
                      <w:b/>
                      <w:bCs/>
                    </w:rPr>
                  </w:pPr>
                  <w:r>
                    <w:rPr>
                      <w:rStyle w:val="divdocumentleft-box"/>
                      <w:rFonts w:ascii="Arial" w:eastAsia="Arial" w:hAnsi="Arial" w:cs="Arial"/>
                      <w:b/>
                      <w:bCs/>
                    </w:rPr>
                    <w:t>Languages</w:t>
                  </w:r>
                </w:p>
                <w:p w:rsidR="0031113A" w:rsidRDefault="00330D72">
                  <w:pPr>
                    <w:pStyle w:val="div"/>
                    <w:spacing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b/>
                      <w:bCs/>
                      <w:color w:val="3B3B3B"/>
                      <w:sz w:val="22"/>
                      <w:szCs w:val="22"/>
                    </w:rPr>
                    <w:t>Portuguese</w:t>
                  </w:r>
                  <w:r>
                    <w:rPr>
                      <w:rStyle w:val="documentlangSecfieldany"/>
                      <w:rFonts w:ascii="Arial" w:eastAsia="Arial" w:hAnsi="Arial" w:cs="Arial"/>
                      <w:vanish/>
                      <w:color w:val="3B3B3B"/>
                      <w:sz w:val="22"/>
                      <w:szCs w:val="22"/>
                    </w:rPr>
                    <w:t>: :</w:t>
                  </w:r>
                  <w:r>
                    <w:rPr>
                      <w:rStyle w:val="divdocumentleft-box"/>
                      <w:rFonts w:ascii="Arial" w:eastAsia="Arial" w:hAnsi="Arial" w:cs="Arial"/>
                      <w:color w:val="3B3B3B"/>
                      <w:sz w:val="22"/>
                      <w:szCs w:val="22"/>
                    </w:rPr>
                    <w:t xml:space="preserve"> </w:t>
                  </w:r>
                </w:p>
                <w:p w:rsidR="0031113A" w:rsidRDefault="00330D72">
                  <w:pPr>
                    <w:pStyle w:val="div"/>
                    <w:spacing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color w:val="3B3B3B"/>
                      <w:sz w:val="22"/>
                      <w:szCs w:val="22"/>
                    </w:rPr>
                    <w:t>Native</w:t>
                  </w:r>
                </w:p>
                <w:p w:rsidR="0031113A" w:rsidRDefault="00330D72">
                  <w:pPr>
                    <w:pStyle w:val="div"/>
                    <w:tabs>
                      <w:tab w:val="right" w:pos="3890"/>
                    </w:tabs>
                    <w:spacing w:before="100"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b/>
                      <w:bCs/>
                      <w:color w:val="3B3B3B"/>
                      <w:sz w:val="22"/>
                      <w:szCs w:val="22"/>
                    </w:rPr>
                    <w:t>English</w:t>
                  </w:r>
                  <w:r>
                    <w:rPr>
                      <w:rStyle w:val="documentlangSecfieldany"/>
                      <w:rFonts w:ascii="Arial" w:eastAsia="Arial" w:hAnsi="Arial" w:cs="Arial"/>
                      <w:vanish/>
                      <w:color w:val="3B3B3B"/>
                      <w:sz w:val="22"/>
                      <w:szCs w:val="22"/>
                    </w:rPr>
                    <w:t>: :</w:t>
                  </w:r>
                  <w:r>
                    <w:rPr>
                      <w:rStyle w:val="divdocumentleft-box"/>
                      <w:rFonts w:ascii="Arial" w:eastAsia="Arial" w:hAnsi="Arial" w:cs="Arial"/>
                      <w:color w:val="3B3B3B"/>
                      <w:sz w:val="22"/>
                      <w:szCs w:val="22"/>
                    </w:rPr>
                    <w:t xml:space="preserve"> </w:t>
                  </w:r>
                  <w:r>
                    <w:rPr>
                      <w:rStyle w:val="documentlangSecfieldany"/>
                      <w:rFonts w:ascii="Arial" w:eastAsia="Arial" w:hAnsi="Arial" w:cs="Arial"/>
                      <w:color w:val="3B3B3B"/>
                      <w:sz w:val="22"/>
                      <w:szCs w:val="22"/>
                    </w:rPr>
                    <w:tab/>
                    <w:t>C2</w:t>
                  </w:r>
                </w:p>
                <w:p w:rsidR="0031113A" w:rsidRDefault="00330D72">
                  <w:pPr>
                    <w:pStyle w:val="documentratingBar"/>
                    <w:pBdr>
                      <w:top w:val="none" w:sz="0" w:space="2" w:color="auto"/>
                    </w:pBdr>
                    <w:spacing w:line="140" w:lineRule="exact"/>
                    <w:ind w:left="600" w:right="600"/>
                    <w:rPr>
                      <w:rStyle w:val="divdocumentleft-box"/>
                      <w:rFonts w:ascii="Arial" w:eastAsia="Arial" w:hAnsi="Arial" w:cs="Arial"/>
                      <w:color w:val="3B3B3B"/>
                      <w:sz w:val="22"/>
                      <w:szCs w:val="22"/>
                    </w:rPr>
                  </w:pPr>
                  <w:r>
                    <w:rPr>
                      <w:rStyle w:val="divdocumentleft-box"/>
                      <w:rFonts w:ascii="Arial" w:eastAsia="Arial" w:hAnsi="Arial" w:cs="Arial"/>
                      <w:noProof/>
                      <w:color w:val="3B3B3B"/>
                      <w:sz w:val="22"/>
                      <w:szCs w:val="22"/>
                    </w:rPr>
                    <w:drawing>
                      <wp:inline distT="0" distB="0" distL="0" distR="0">
                        <wp:extent cx="2068173" cy="64083"/>
                        <wp:effectExtent l="0" t="0" r="0" b="0"/>
                        <wp:docPr id="100003"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cstate="print"/>
                                <a:stretch>
                                  <a:fillRect/>
                                </a:stretch>
                              </pic:blipFill>
                              <pic:spPr>
                                <a:xfrm>
                                  <a:off x="0" y="0"/>
                                  <a:ext cx="2068173" cy="64083"/>
                                </a:xfrm>
                                <a:prstGeom prst="rect">
                                  <a:avLst/>
                                </a:prstGeom>
                              </pic:spPr>
                            </pic:pic>
                          </a:graphicData>
                        </a:graphic>
                      </wp:inline>
                    </w:drawing>
                  </w:r>
                </w:p>
                <w:p w:rsidR="0031113A" w:rsidRDefault="00330D72">
                  <w:pPr>
                    <w:pStyle w:val="div"/>
                    <w:spacing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color w:val="3B3B3B"/>
                      <w:sz w:val="22"/>
                      <w:szCs w:val="22"/>
                    </w:rPr>
                    <w:t>Proficient</w:t>
                  </w:r>
                </w:p>
                <w:p w:rsidR="0031113A" w:rsidRDefault="00330D72">
                  <w:pPr>
                    <w:pStyle w:val="div"/>
                    <w:tabs>
                      <w:tab w:val="right" w:pos="3890"/>
                    </w:tabs>
                    <w:spacing w:before="100"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b/>
                      <w:bCs/>
                      <w:color w:val="3B3B3B"/>
                      <w:sz w:val="22"/>
                      <w:szCs w:val="22"/>
                    </w:rPr>
                    <w:t>French</w:t>
                  </w:r>
                  <w:r>
                    <w:rPr>
                      <w:rStyle w:val="documentlangSecfieldany"/>
                      <w:rFonts w:ascii="Arial" w:eastAsia="Arial" w:hAnsi="Arial" w:cs="Arial"/>
                      <w:vanish/>
                      <w:color w:val="3B3B3B"/>
                      <w:sz w:val="22"/>
                      <w:szCs w:val="22"/>
                    </w:rPr>
                    <w:t>: :</w:t>
                  </w:r>
                  <w:r>
                    <w:rPr>
                      <w:rStyle w:val="divdocumentleft-box"/>
                      <w:rFonts w:ascii="Arial" w:eastAsia="Arial" w:hAnsi="Arial" w:cs="Arial"/>
                      <w:color w:val="3B3B3B"/>
                      <w:sz w:val="22"/>
                      <w:szCs w:val="22"/>
                    </w:rPr>
                    <w:t xml:space="preserve"> </w:t>
                  </w:r>
                  <w:r>
                    <w:rPr>
                      <w:rStyle w:val="documentlangSecfieldany"/>
                      <w:rFonts w:ascii="Arial" w:eastAsia="Arial" w:hAnsi="Arial" w:cs="Arial"/>
                      <w:color w:val="3B3B3B"/>
                      <w:sz w:val="22"/>
                      <w:szCs w:val="22"/>
                    </w:rPr>
                    <w:tab/>
                    <w:t>A1</w:t>
                  </w:r>
                </w:p>
                <w:p w:rsidR="0031113A" w:rsidRDefault="00330D72">
                  <w:pPr>
                    <w:pStyle w:val="documentratingBar"/>
                    <w:pBdr>
                      <w:top w:val="none" w:sz="0" w:space="2" w:color="auto"/>
                    </w:pBdr>
                    <w:spacing w:line="140" w:lineRule="exact"/>
                    <w:ind w:left="600" w:right="600"/>
                    <w:rPr>
                      <w:rStyle w:val="divdocumentleft-box"/>
                      <w:rFonts w:ascii="Arial" w:eastAsia="Arial" w:hAnsi="Arial" w:cs="Arial"/>
                      <w:color w:val="3B3B3B"/>
                      <w:sz w:val="22"/>
                      <w:szCs w:val="22"/>
                    </w:rPr>
                  </w:pPr>
                  <w:r>
                    <w:rPr>
                      <w:rStyle w:val="divdocumentleft-box"/>
                      <w:rFonts w:ascii="Arial" w:eastAsia="Arial" w:hAnsi="Arial" w:cs="Arial"/>
                      <w:noProof/>
                      <w:color w:val="3B3B3B"/>
                      <w:sz w:val="22"/>
                      <w:szCs w:val="22"/>
                    </w:rPr>
                    <w:drawing>
                      <wp:inline distT="0" distB="0" distL="0" distR="0">
                        <wp:extent cx="2068173" cy="64083"/>
                        <wp:effectExtent l="0" t="0" r="0" b="0"/>
                        <wp:docPr id="100005"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cstate="print"/>
                                <a:stretch>
                                  <a:fillRect/>
                                </a:stretch>
                              </pic:blipFill>
                              <pic:spPr>
                                <a:xfrm>
                                  <a:off x="0" y="0"/>
                                  <a:ext cx="2068173" cy="64083"/>
                                </a:xfrm>
                                <a:prstGeom prst="rect">
                                  <a:avLst/>
                                </a:prstGeom>
                              </pic:spPr>
                            </pic:pic>
                          </a:graphicData>
                        </a:graphic>
                      </wp:inline>
                    </w:drawing>
                  </w:r>
                </w:p>
                <w:p w:rsidR="0031113A" w:rsidRDefault="00330D72">
                  <w:pPr>
                    <w:pStyle w:val="div"/>
                    <w:spacing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color w:val="3B3B3B"/>
                      <w:sz w:val="22"/>
                      <w:szCs w:val="22"/>
                    </w:rPr>
                    <w:t>Beginner</w:t>
                  </w:r>
                </w:p>
                <w:p w:rsidR="0031113A" w:rsidRDefault="00330D72">
                  <w:pPr>
                    <w:pStyle w:val="div"/>
                    <w:tabs>
                      <w:tab w:val="right" w:pos="3890"/>
                    </w:tabs>
                    <w:spacing w:before="100"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b/>
                      <w:bCs/>
                      <w:color w:val="3B3B3B"/>
                      <w:sz w:val="22"/>
                      <w:szCs w:val="22"/>
                    </w:rPr>
                    <w:t>Spanish</w:t>
                  </w:r>
                  <w:r>
                    <w:rPr>
                      <w:rStyle w:val="documentlangSecfieldany"/>
                      <w:rFonts w:ascii="Arial" w:eastAsia="Arial" w:hAnsi="Arial" w:cs="Arial"/>
                      <w:vanish/>
                      <w:color w:val="3B3B3B"/>
                      <w:sz w:val="22"/>
                      <w:szCs w:val="22"/>
                    </w:rPr>
                    <w:t>: :</w:t>
                  </w:r>
                  <w:r>
                    <w:rPr>
                      <w:rStyle w:val="divdocumentleft-box"/>
                      <w:rFonts w:ascii="Arial" w:eastAsia="Arial" w:hAnsi="Arial" w:cs="Arial"/>
                      <w:color w:val="3B3B3B"/>
                      <w:sz w:val="22"/>
                      <w:szCs w:val="22"/>
                    </w:rPr>
                    <w:t xml:space="preserve"> </w:t>
                  </w:r>
                  <w:r>
                    <w:rPr>
                      <w:rStyle w:val="documentlangSecfieldany"/>
                      <w:rFonts w:ascii="Arial" w:eastAsia="Arial" w:hAnsi="Arial" w:cs="Arial"/>
                      <w:color w:val="3B3B3B"/>
                      <w:sz w:val="22"/>
                      <w:szCs w:val="22"/>
                    </w:rPr>
                    <w:tab/>
                    <w:t>A1</w:t>
                  </w:r>
                </w:p>
                <w:p w:rsidR="0031113A" w:rsidRDefault="00330D72">
                  <w:pPr>
                    <w:pStyle w:val="documentratingBar"/>
                    <w:pBdr>
                      <w:top w:val="none" w:sz="0" w:space="2" w:color="auto"/>
                    </w:pBdr>
                    <w:spacing w:line="140" w:lineRule="exact"/>
                    <w:ind w:left="600" w:right="600"/>
                    <w:rPr>
                      <w:rStyle w:val="divdocumentleft-box"/>
                      <w:rFonts w:ascii="Arial" w:eastAsia="Arial" w:hAnsi="Arial" w:cs="Arial"/>
                      <w:color w:val="3B3B3B"/>
                      <w:sz w:val="22"/>
                      <w:szCs w:val="22"/>
                    </w:rPr>
                  </w:pPr>
                  <w:r>
                    <w:rPr>
                      <w:rStyle w:val="divdocumentleft-box"/>
                      <w:rFonts w:ascii="Arial" w:eastAsia="Arial" w:hAnsi="Arial" w:cs="Arial"/>
                      <w:noProof/>
                      <w:color w:val="3B3B3B"/>
                      <w:sz w:val="22"/>
                      <w:szCs w:val="22"/>
                    </w:rPr>
                    <w:drawing>
                      <wp:inline distT="0" distB="0" distL="0" distR="0">
                        <wp:extent cx="2068173" cy="64083"/>
                        <wp:effectExtent l="0" t="0" r="0" b="0"/>
                        <wp:docPr id="100007" na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cstate="print"/>
                                <a:stretch>
                                  <a:fillRect/>
                                </a:stretch>
                              </pic:blipFill>
                              <pic:spPr>
                                <a:xfrm>
                                  <a:off x="0" y="0"/>
                                  <a:ext cx="2068173" cy="64083"/>
                                </a:xfrm>
                                <a:prstGeom prst="rect">
                                  <a:avLst/>
                                </a:prstGeom>
                              </pic:spPr>
                            </pic:pic>
                          </a:graphicData>
                        </a:graphic>
                      </wp:inline>
                    </w:drawing>
                  </w:r>
                </w:p>
                <w:p w:rsidR="0031113A" w:rsidRDefault="00330D72">
                  <w:pPr>
                    <w:pStyle w:val="div"/>
                    <w:spacing w:line="300" w:lineRule="atLeast"/>
                    <w:ind w:left="600" w:right="600"/>
                    <w:rPr>
                      <w:rStyle w:val="divdocumentleft-box"/>
                      <w:rFonts w:ascii="Arial" w:eastAsia="Arial" w:hAnsi="Arial" w:cs="Arial"/>
                      <w:color w:val="3B3B3B"/>
                      <w:sz w:val="22"/>
                      <w:szCs w:val="22"/>
                    </w:rPr>
                  </w:pPr>
                  <w:r>
                    <w:rPr>
                      <w:rStyle w:val="documentlangSecfieldany"/>
                      <w:rFonts w:ascii="Arial" w:eastAsia="Arial" w:hAnsi="Arial" w:cs="Arial"/>
                      <w:color w:val="3B3B3B"/>
                      <w:sz w:val="22"/>
                      <w:szCs w:val="22"/>
                    </w:rPr>
                    <w:t>Beginner</w:t>
                  </w:r>
                </w:p>
                <w:p w:rsidR="0031113A" w:rsidRDefault="0031113A">
                  <w:pPr>
                    <w:pStyle w:val="divdocumentleft-boxParagraph"/>
                    <w:pBdr>
                      <w:top w:val="none" w:sz="0" w:space="0" w:color="auto"/>
                      <w:left w:val="none" w:sz="0" w:space="0" w:color="auto"/>
                      <w:bottom w:val="none" w:sz="0" w:space="0" w:color="auto"/>
                      <w:right w:val="none" w:sz="0" w:space="0" w:color="auto"/>
                    </w:pBdr>
                    <w:spacing w:line="300" w:lineRule="atLeast"/>
                    <w:ind w:left="600" w:right="600"/>
                    <w:textAlignment w:val="auto"/>
                    <w:rPr>
                      <w:rStyle w:val="divdocumentleft-box"/>
                      <w:rFonts w:ascii="Arial" w:eastAsia="Arial" w:hAnsi="Arial" w:cs="Arial"/>
                      <w:color w:val="3B3B3B"/>
                      <w:sz w:val="22"/>
                      <w:szCs w:val="22"/>
                    </w:rPr>
                  </w:pPr>
                </w:p>
              </w:tc>
            </w:tr>
          </w:tbl>
          <w:p w:rsidR="0031113A" w:rsidRDefault="0031113A"/>
        </w:tc>
        <w:tc>
          <w:tcPr>
            <w:tcW w:w="7750" w:type="dxa"/>
            <w:tcMar>
              <w:top w:w="0" w:type="dxa"/>
              <w:left w:w="0" w:type="dxa"/>
              <w:bottom w:w="400" w:type="dxa"/>
              <w:right w:w="0" w:type="dxa"/>
            </w:tcMar>
            <w:hideMark/>
          </w:tcPr>
          <w:tbl>
            <w:tblPr>
              <w:tblStyle w:val="divdocumentright-table"/>
              <w:tblW w:w="4328" w:type="pct"/>
              <w:tblCellSpacing w:w="0" w:type="dxa"/>
              <w:tblInd w:w="613" w:type="dxa"/>
              <w:tblLayout w:type="fixed"/>
              <w:tblCellMar>
                <w:left w:w="0" w:type="dxa"/>
                <w:right w:w="0" w:type="dxa"/>
              </w:tblCellMar>
              <w:tblLook w:val="05E0"/>
            </w:tblPr>
            <w:tblGrid>
              <w:gridCol w:w="6708"/>
            </w:tblGrid>
            <w:tr w:rsidR="0031113A" w:rsidTr="00D54DBA">
              <w:trPr>
                <w:trHeight w:hRule="exact" w:val="2835"/>
                <w:tblCellSpacing w:w="0" w:type="dxa"/>
              </w:trPr>
              <w:tc>
                <w:tcPr>
                  <w:tcW w:w="6708" w:type="dxa"/>
                  <w:tcBorders>
                    <w:bottom w:val="single" w:sz="8" w:space="0" w:color="A9B1B5"/>
                  </w:tcBorders>
                  <w:tcMar>
                    <w:top w:w="0" w:type="dxa"/>
                    <w:left w:w="0" w:type="dxa"/>
                    <w:bottom w:w="0" w:type="dxa"/>
                    <w:right w:w="0" w:type="dxa"/>
                  </w:tcMar>
                  <w:vAlign w:val="center"/>
                  <w:hideMark/>
                </w:tcPr>
                <w:p w:rsidR="0031113A" w:rsidRPr="00E42C59" w:rsidRDefault="00330D72" w:rsidP="00E42C59">
                  <w:pPr>
                    <w:pStyle w:val="div"/>
                    <w:spacing w:line="640" w:lineRule="atLeast"/>
                    <w:ind w:left="600" w:right="600"/>
                    <w:rPr>
                      <w:rStyle w:val="divdocumentparentContainerright-box"/>
                      <w:rFonts w:ascii="Arial" w:eastAsia="Arial" w:hAnsi="Arial" w:cs="Arial"/>
                      <w:b/>
                      <w:bCs/>
                      <w:caps/>
                      <w:color w:val="4A4A4A"/>
                      <w:sz w:val="28"/>
                      <w:szCs w:val="28"/>
                    </w:rPr>
                  </w:pPr>
                  <w:r w:rsidRPr="00E42C59">
                    <w:rPr>
                      <w:rStyle w:val="span"/>
                      <w:rFonts w:ascii="Arial" w:eastAsia="Arial" w:hAnsi="Arial" w:cs="Arial"/>
                      <w:b/>
                      <w:bCs/>
                      <w:caps/>
                      <w:color w:val="4A4A4A"/>
                      <w:sz w:val="28"/>
                      <w:szCs w:val="28"/>
                    </w:rPr>
                    <w:t>Luis</w:t>
                  </w:r>
                  <w:r w:rsidR="00E42C59">
                    <w:rPr>
                      <w:rStyle w:val="span"/>
                      <w:rFonts w:ascii="Arial" w:eastAsia="Arial" w:hAnsi="Arial" w:cs="Arial"/>
                      <w:b/>
                      <w:bCs/>
                      <w:caps/>
                      <w:color w:val="4A4A4A"/>
                      <w:sz w:val="28"/>
                      <w:szCs w:val="28"/>
                    </w:rPr>
                    <w:t xml:space="preserve"> </w:t>
                  </w:r>
                  <w:r w:rsidRPr="00E42C59">
                    <w:rPr>
                      <w:rStyle w:val="span"/>
                      <w:rFonts w:ascii="Arial" w:eastAsia="Arial" w:hAnsi="Arial" w:cs="Arial"/>
                      <w:b/>
                      <w:bCs/>
                      <w:caps/>
                      <w:color w:val="4A4A4A"/>
                      <w:sz w:val="28"/>
                      <w:szCs w:val="28"/>
                    </w:rPr>
                    <w:t>Ferreira</w:t>
                  </w:r>
                </w:p>
                <w:p w:rsidR="00E42C59" w:rsidRDefault="00E42C59">
                  <w:pPr>
                    <w:pStyle w:val="divdocumentaddresssinglecolumn"/>
                    <w:spacing w:line="300" w:lineRule="atLeast"/>
                    <w:ind w:left="600" w:right="600"/>
                    <w:rPr>
                      <w:rStyle w:val="span"/>
                      <w:rFonts w:ascii="Arial" w:eastAsia="Arial" w:hAnsi="Arial" w:cs="Arial"/>
                      <w:i/>
                      <w:iCs/>
                      <w:color w:val="4A4A4A"/>
                      <w:sz w:val="22"/>
                      <w:szCs w:val="22"/>
                    </w:rPr>
                  </w:pPr>
                </w:p>
                <w:p w:rsidR="0031113A" w:rsidRDefault="00330D72">
                  <w:pPr>
                    <w:pStyle w:val="divdocumentaddresssinglecolumn"/>
                    <w:spacing w:line="300" w:lineRule="atLeast"/>
                    <w:ind w:left="600" w:right="600"/>
                    <w:rPr>
                      <w:rStyle w:val="divdocumentparentContainerright-box"/>
                      <w:rFonts w:ascii="Arial" w:eastAsia="Arial" w:hAnsi="Arial" w:cs="Arial"/>
                      <w:i/>
                      <w:iCs/>
                      <w:color w:val="4A4A4A"/>
                      <w:sz w:val="22"/>
                      <w:szCs w:val="22"/>
                    </w:rPr>
                  </w:pPr>
                  <w:r>
                    <w:rPr>
                      <w:rStyle w:val="span"/>
                      <w:rFonts w:ascii="Arial" w:eastAsia="Arial" w:hAnsi="Arial" w:cs="Arial"/>
                      <w:i/>
                      <w:iCs/>
                      <w:color w:val="4A4A4A"/>
                      <w:sz w:val="22"/>
                      <w:szCs w:val="22"/>
                    </w:rPr>
                    <w:t>+971585285325 |</w:t>
                  </w:r>
                  <w:r>
                    <w:rPr>
                      <w:rStyle w:val="divdocumentparentContainerright-box"/>
                      <w:rFonts w:ascii="Arial" w:eastAsia="Arial" w:hAnsi="Arial" w:cs="Arial"/>
                      <w:i/>
                      <w:iCs/>
                      <w:color w:val="4A4A4A"/>
                      <w:sz w:val="22"/>
                      <w:szCs w:val="22"/>
                    </w:rPr>
                    <w:t xml:space="preserve"> </w:t>
                  </w:r>
                  <w:r>
                    <w:rPr>
                      <w:rStyle w:val="span"/>
                      <w:rFonts w:ascii="Arial" w:eastAsia="Arial" w:hAnsi="Arial" w:cs="Arial"/>
                      <w:i/>
                      <w:iCs/>
                      <w:color w:val="4A4A4A"/>
                      <w:sz w:val="22"/>
                      <w:szCs w:val="22"/>
                    </w:rPr>
                    <w:t xml:space="preserve">luisferreira7@hotmail.com </w:t>
                  </w:r>
                </w:p>
                <w:p w:rsidR="0031113A" w:rsidRDefault="00330D72">
                  <w:pPr>
                    <w:pStyle w:val="dispBlock"/>
                    <w:spacing w:line="300" w:lineRule="atLeast"/>
                    <w:ind w:left="600" w:right="600"/>
                    <w:rPr>
                      <w:rStyle w:val="divdocumentparentContainerright-box"/>
                      <w:rFonts w:ascii="Arial" w:eastAsia="Arial" w:hAnsi="Arial" w:cs="Arial"/>
                      <w:i/>
                      <w:iCs/>
                      <w:color w:val="4A4A4A"/>
                      <w:sz w:val="22"/>
                      <w:szCs w:val="22"/>
                    </w:rPr>
                  </w:pPr>
                  <w:r>
                    <w:rPr>
                      <w:rStyle w:val="span"/>
                      <w:rFonts w:ascii="Arial" w:eastAsia="Arial" w:hAnsi="Arial" w:cs="Arial"/>
                      <w:i/>
                      <w:iCs/>
                      <w:color w:val="4A4A4A"/>
                      <w:sz w:val="22"/>
                      <w:szCs w:val="22"/>
                    </w:rPr>
                    <w:t>United Arab Emirates</w:t>
                  </w:r>
                  <w:r>
                    <w:rPr>
                      <w:rStyle w:val="divdocumentparentContainerright-box"/>
                      <w:rFonts w:ascii="Arial" w:eastAsia="Arial" w:hAnsi="Arial" w:cs="Arial"/>
                      <w:i/>
                      <w:iCs/>
                      <w:color w:val="4A4A4A"/>
                      <w:sz w:val="22"/>
                      <w:szCs w:val="22"/>
                    </w:rPr>
                    <w:t xml:space="preserve"> </w:t>
                  </w:r>
                </w:p>
                <w:p w:rsidR="0031113A" w:rsidRDefault="00330D72" w:rsidP="00D54DBA">
                  <w:pPr>
                    <w:pStyle w:val="dispBlock"/>
                    <w:spacing w:line="300" w:lineRule="atLeast"/>
                    <w:ind w:left="600" w:right="600"/>
                    <w:rPr>
                      <w:rStyle w:val="divdocumentparentContainerright-box"/>
                      <w:rFonts w:ascii="Arial" w:eastAsia="Arial" w:hAnsi="Arial" w:cs="Arial"/>
                      <w:i/>
                      <w:iCs/>
                      <w:color w:val="4A4A4A"/>
                      <w:sz w:val="22"/>
                      <w:szCs w:val="22"/>
                    </w:rPr>
                  </w:pPr>
                  <w:r>
                    <w:rPr>
                      <w:rStyle w:val="span"/>
                      <w:rFonts w:ascii="Arial" w:eastAsia="Arial" w:hAnsi="Arial" w:cs="Arial"/>
                      <w:b/>
                      <w:bCs/>
                      <w:i/>
                      <w:iCs/>
                      <w:color w:val="4A4A4A"/>
                      <w:sz w:val="22"/>
                      <w:szCs w:val="22"/>
                    </w:rPr>
                    <w:t>Permit</w:t>
                  </w:r>
                  <w:r>
                    <w:rPr>
                      <w:rStyle w:val="documentbeforecolonspace"/>
                      <w:rFonts w:ascii="Arial" w:eastAsia="Arial" w:hAnsi="Arial" w:cs="Arial"/>
                      <w:b/>
                      <w:bCs/>
                      <w:i/>
                      <w:iCs/>
                      <w:color w:val="4A4A4A"/>
                      <w:sz w:val="22"/>
                      <w:szCs w:val="22"/>
                    </w:rPr>
                    <w:t> </w:t>
                  </w:r>
                  <w:r>
                    <w:rPr>
                      <w:rStyle w:val="documenttxt-nrml"/>
                      <w:rFonts w:ascii="Arial" w:eastAsia="Arial" w:hAnsi="Arial" w:cs="Arial"/>
                      <w:i/>
                      <w:iCs/>
                      <w:color w:val="4A4A4A"/>
                      <w:sz w:val="22"/>
                      <w:szCs w:val="22"/>
                    </w:rPr>
                    <w:t>: </w:t>
                  </w:r>
                  <w:r>
                    <w:rPr>
                      <w:rStyle w:val="span"/>
                      <w:rFonts w:ascii="Arial" w:eastAsia="Arial" w:hAnsi="Arial" w:cs="Arial"/>
                      <w:i/>
                      <w:iCs/>
                      <w:color w:val="4A4A4A"/>
                      <w:sz w:val="22"/>
                      <w:szCs w:val="22"/>
                    </w:rPr>
                    <w:t>UAE</w:t>
                  </w:r>
                  <w:r>
                    <w:rPr>
                      <w:rStyle w:val="divdocumentparentContainerright-box"/>
                      <w:rFonts w:ascii="Arial" w:eastAsia="Arial" w:hAnsi="Arial" w:cs="Arial"/>
                      <w:i/>
                      <w:iCs/>
                      <w:color w:val="4A4A4A"/>
                      <w:sz w:val="22"/>
                      <w:szCs w:val="22"/>
                    </w:rPr>
                    <w:t> </w:t>
                  </w:r>
                  <w:r>
                    <w:rPr>
                      <w:rStyle w:val="span"/>
                      <w:rFonts w:ascii="Arial" w:eastAsia="Arial" w:hAnsi="Arial" w:cs="Arial"/>
                      <w:b/>
                      <w:bCs/>
                      <w:i/>
                      <w:iCs/>
                      <w:color w:val="4A4A4A"/>
                      <w:sz w:val="22"/>
                      <w:szCs w:val="22"/>
                    </w:rPr>
                    <w:t>LinkedIn</w:t>
                  </w:r>
                  <w:r>
                    <w:rPr>
                      <w:rStyle w:val="documentbeforecolonspace"/>
                      <w:rFonts w:ascii="Arial" w:eastAsia="Arial" w:hAnsi="Arial" w:cs="Arial"/>
                      <w:b/>
                      <w:bCs/>
                      <w:i/>
                      <w:iCs/>
                      <w:color w:val="4A4A4A"/>
                      <w:sz w:val="22"/>
                      <w:szCs w:val="22"/>
                    </w:rPr>
                    <w:t> </w:t>
                  </w:r>
                  <w:r>
                    <w:rPr>
                      <w:rStyle w:val="documenttxt-nrml"/>
                      <w:rFonts w:ascii="Arial" w:eastAsia="Arial" w:hAnsi="Arial" w:cs="Arial"/>
                      <w:i/>
                      <w:iCs/>
                      <w:color w:val="4A4A4A"/>
                      <w:sz w:val="22"/>
                      <w:szCs w:val="22"/>
                    </w:rPr>
                    <w:t>: </w:t>
                  </w:r>
                  <w:hyperlink r:id="rId9" w:history="1">
                    <w:r w:rsidR="00D54DBA" w:rsidRPr="00D54DBA">
                      <w:rPr>
                        <w:rStyle w:val="Hyperlink"/>
                        <w:rFonts w:ascii="Arial" w:eastAsia="Arial" w:hAnsi="Arial" w:cs="Arial"/>
                        <w:i/>
                        <w:iCs/>
                        <w:sz w:val="22"/>
                        <w:szCs w:val="22"/>
                      </w:rPr>
                      <w:t xml:space="preserve">https://www.linkedin.com/in/luis </w:t>
                    </w:r>
                    <w:proofErr w:type="spellStart"/>
                    <w:r w:rsidR="00D54DBA" w:rsidRPr="00D54DBA">
                      <w:rPr>
                        <w:rStyle w:val="Hyperlink"/>
                        <w:rFonts w:ascii="Arial" w:eastAsia="Arial" w:hAnsi="Arial" w:cs="Arial"/>
                        <w:i/>
                        <w:iCs/>
                        <w:sz w:val="22"/>
                        <w:szCs w:val="22"/>
                      </w:rPr>
                      <w:t>ferreira</w:t>
                    </w:r>
                    <w:proofErr w:type="spellEnd"/>
                    <w:r w:rsidR="00D54DBA" w:rsidRPr="00D54DBA">
                      <w:rPr>
                        <w:rStyle w:val="Hyperlink"/>
                        <w:rFonts w:ascii="Arial" w:eastAsia="Arial" w:hAnsi="Arial" w:cs="Arial"/>
                        <w:i/>
                        <w:iCs/>
                        <w:sz w:val="22"/>
                        <w:szCs w:val="22"/>
                      </w:rPr>
                      <w:t xml:space="preserve"> 5a944465 </w:t>
                    </w:r>
                  </w:hyperlink>
                  <w:r w:rsidR="00D54DBA">
                    <w:rPr>
                      <w:rStyle w:val="documenttxt-nrml"/>
                      <w:rFonts w:ascii="Arial" w:eastAsia="Arial" w:hAnsi="Arial" w:cs="Arial"/>
                      <w:i/>
                      <w:iCs/>
                      <w:color w:val="4A4A4A"/>
                      <w:sz w:val="22"/>
                      <w:szCs w:val="22"/>
                    </w:rPr>
                    <w:t xml:space="preserve"> </w:t>
                  </w:r>
                  <w:r>
                    <w:rPr>
                      <w:rStyle w:val="span"/>
                      <w:rFonts w:ascii="Arial" w:eastAsia="Arial" w:hAnsi="Arial" w:cs="Arial"/>
                      <w:i/>
                      <w:iCs/>
                      <w:color w:val="4A4A4A"/>
                      <w:sz w:val="22"/>
                      <w:szCs w:val="22"/>
                    </w:rPr>
                    <w:t xml:space="preserve"> </w:t>
                  </w:r>
                </w:p>
              </w:tc>
            </w:tr>
            <w:tr w:rsidR="0031113A" w:rsidTr="00BE5463">
              <w:trPr>
                <w:tblCellSpacing w:w="0" w:type="dxa"/>
              </w:trPr>
              <w:tc>
                <w:tcPr>
                  <w:tcW w:w="6708" w:type="dxa"/>
                  <w:tcMar>
                    <w:top w:w="400" w:type="dxa"/>
                    <w:left w:w="0" w:type="dxa"/>
                    <w:bottom w:w="0" w:type="dxa"/>
                    <w:right w:w="0" w:type="dxa"/>
                  </w:tcMar>
                  <w:hideMark/>
                </w:tcPr>
                <w:p w:rsidR="0031113A" w:rsidRDefault="00330D72" w:rsidP="00E42C59">
                  <w:pPr>
                    <w:pStyle w:val="divdocumentright-boxsectiontitle"/>
                    <w:spacing w:after="200" w:line="280" w:lineRule="atLeast"/>
                    <w:ind w:left="600" w:right="600"/>
                    <w:rPr>
                      <w:rStyle w:val="divdocumentparentContainerright-box"/>
                      <w:rFonts w:ascii="Arial" w:eastAsia="Arial" w:hAnsi="Arial" w:cs="Arial"/>
                      <w:b/>
                      <w:bCs/>
                      <w:color w:val="4A4A4A"/>
                      <w:sz w:val="26"/>
                      <w:szCs w:val="26"/>
                    </w:rPr>
                  </w:pPr>
                  <w:r>
                    <w:rPr>
                      <w:rStyle w:val="divdocumentparentContainerright-box"/>
                      <w:rFonts w:ascii="Arial" w:eastAsia="Arial" w:hAnsi="Arial" w:cs="Arial"/>
                      <w:b/>
                      <w:bCs/>
                      <w:color w:val="4A4A4A"/>
                      <w:sz w:val="26"/>
                      <w:szCs w:val="26"/>
                    </w:rPr>
                    <w:t>Professional summary</w:t>
                  </w:r>
                </w:p>
                <w:p w:rsidR="00BE5463" w:rsidRPr="00D54DBA" w:rsidRDefault="00E42C59" w:rsidP="00D54DBA">
                  <w:pPr>
                    <w:pStyle w:val="p"/>
                    <w:spacing w:line="300" w:lineRule="atLeast"/>
                    <w:ind w:left="600" w:right="45"/>
                    <w:rPr>
                      <w:rFonts w:ascii="Arial" w:eastAsia="Arial" w:hAnsi="Arial" w:cs="Arial"/>
                      <w:color w:val="3B3B3B"/>
                      <w:spacing w:val="4"/>
                      <w:sz w:val="20"/>
                      <w:szCs w:val="20"/>
                    </w:rPr>
                  </w:pPr>
                  <w:r w:rsidRPr="00D54DBA">
                    <w:rPr>
                      <w:rFonts w:ascii="Arial" w:hAnsi="Arial" w:cs="Arial"/>
                      <w:sz w:val="20"/>
                      <w:szCs w:val="20"/>
                    </w:rPr>
                    <w:t>I thrive</w:t>
                  </w:r>
                  <w:r w:rsidR="00BE5463" w:rsidRPr="00D54DBA">
                    <w:rPr>
                      <w:rFonts w:ascii="Arial" w:hAnsi="Arial" w:cs="Arial"/>
                      <w:sz w:val="20"/>
                      <w:szCs w:val="20"/>
                    </w:rPr>
                    <w:t xml:space="preserve"> on transforming challenges into</w:t>
                  </w:r>
                  <w:r w:rsidR="00E14104" w:rsidRPr="00D54DBA">
                    <w:rPr>
                      <w:rFonts w:ascii="Arial" w:hAnsi="Arial" w:cs="Arial"/>
                      <w:sz w:val="20"/>
                      <w:szCs w:val="20"/>
                    </w:rPr>
                    <w:t xml:space="preserve"> great outcomes! My why and biggest driver is to convert</w:t>
                  </w:r>
                  <w:r w:rsidR="00BE5463" w:rsidRPr="00D54DBA">
                    <w:rPr>
                      <w:rFonts w:ascii="Arial" w:hAnsi="Arial" w:cs="Arial"/>
                      <w:sz w:val="20"/>
                      <w:szCs w:val="20"/>
                    </w:rPr>
                    <w:t xml:space="preserve"> sales and</w:t>
                  </w:r>
                  <w:r w:rsidR="00E14104" w:rsidRPr="00D54DBA">
                    <w:rPr>
                      <w:rFonts w:ascii="Arial" w:hAnsi="Arial" w:cs="Arial"/>
                      <w:sz w:val="20"/>
                      <w:szCs w:val="20"/>
                    </w:rPr>
                    <w:t xml:space="preserve"> generate</w:t>
                  </w:r>
                  <w:r w:rsidR="00BE5463" w:rsidRPr="00D54DBA">
                    <w:rPr>
                      <w:rFonts w:ascii="Arial" w:hAnsi="Arial" w:cs="Arial"/>
                      <w:sz w:val="20"/>
                      <w:szCs w:val="20"/>
                    </w:rPr>
                    <w:t xml:space="preserve"> profitability growth, I blend motivational leadership with astute strategic planning and solid oper</w:t>
                  </w:r>
                  <w:r w:rsidR="00E14104" w:rsidRPr="00D54DBA">
                    <w:rPr>
                      <w:rFonts w:ascii="Arial" w:hAnsi="Arial" w:cs="Arial"/>
                      <w:sz w:val="20"/>
                      <w:szCs w:val="20"/>
                    </w:rPr>
                    <w:t>ational management. My</w:t>
                  </w:r>
                  <w:r w:rsidR="00BE5463" w:rsidRPr="00D54DBA">
                    <w:rPr>
                      <w:rFonts w:ascii="Arial" w:hAnsi="Arial" w:cs="Arial"/>
                      <w:sz w:val="20"/>
                      <w:szCs w:val="20"/>
                    </w:rPr>
                    <w:t xml:space="preserve"> sales background is complemented by a keen eye for performance management, forecasting, pricing, P&amp;L oversight, and cost control. I take pride in fostering a vibrant company culture and continuous process improvement for the business and our colleagues. Whether it’s turning around underperforming operations or delivering stellar customer satisfaction, my passion lies in building elite teams through effective recruitment, training, and mentoring.</w:t>
                  </w:r>
                </w:p>
                <w:p w:rsidR="0031113A" w:rsidRDefault="00D54DBA" w:rsidP="00D54DBA">
                  <w:pPr>
                    <w:pStyle w:val="divdocumentright-boxsectiontitle"/>
                    <w:spacing w:before="400" w:after="200" w:line="280" w:lineRule="atLeast"/>
                    <w:ind w:right="600"/>
                    <w:rPr>
                      <w:rStyle w:val="divdocumentparentContainerright-box"/>
                      <w:rFonts w:ascii="Arial" w:eastAsia="Arial" w:hAnsi="Arial" w:cs="Arial"/>
                      <w:b/>
                      <w:bCs/>
                      <w:color w:val="4A4A4A"/>
                      <w:sz w:val="26"/>
                      <w:szCs w:val="26"/>
                    </w:rPr>
                  </w:pPr>
                  <w:r>
                    <w:rPr>
                      <w:rStyle w:val="divdocumentparentContainerright-box"/>
                      <w:rFonts w:ascii="Arial" w:eastAsia="Arial" w:hAnsi="Arial" w:cs="Arial"/>
                      <w:b/>
                      <w:bCs/>
                      <w:color w:val="4A4A4A"/>
                      <w:sz w:val="26"/>
                      <w:szCs w:val="26"/>
                    </w:rPr>
                    <w:t xml:space="preserve">        </w:t>
                  </w:r>
                  <w:r w:rsidR="00330D72">
                    <w:rPr>
                      <w:rStyle w:val="divdocumentparentContainerright-box"/>
                      <w:rFonts w:ascii="Arial" w:eastAsia="Arial" w:hAnsi="Arial" w:cs="Arial"/>
                      <w:b/>
                      <w:bCs/>
                      <w:color w:val="4A4A4A"/>
                      <w:sz w:val="26"/>
                      <w:szCs w:val="26"/>
                    </w:rPr>
                    <w:t>Work history</w:t>
                  </w:r>
                </w:p>
                <w:p w:rsidR="00FB397B" w:rsidRDefault="00330D72" w:rsidP="00FB397B">
                  <w:pPr>
                    <w:pStyle w:val="dispBlock"/>
                    <w:spacing w:line="300" w:lineRule="atLeast"/>
                    <w:ind w:left="600" w:right="600"/>
                    <w:rPr>
                      <w:rStyle w:val="divdocumentparentContainerright-box"/>
                      <w:rFonts w:ascii="Arial" w:eastAsia="Arial" w:hAnsi="Arial" w:cs="Arial"/>
                      <w:color w:val="3B3B3B"/>
                      <w:spacing w:val="4"/>
                      <w:sz w:val="22"/>
                      <w:szCs w:val="22"/>
                    </w:rPr>
                  </w:pPr>
                  <w:r w:rsidRPr="00E42C59">
                    <w:rPr>
                      <w:rStyle w:val="txtBold"/>
                      <w:rFonts w:ascii="Arial" w:eastAsia="Arial" w:hAnsi="Arial" w:cs="Arial"/>
                      <w:color w:val="3B3B3B"/>
                      <w:spacing w:val="4"/>
                      <w:sz w:val="28"/>
                      <w:szCs w:val="28"/>
                    </w:rPr>
                    <w:t>Jaguar Land Rove</w:t>
                  </w:r>
                  <w:r w:rsidR="00BE2B5D" w:rsidRPr="00E42C59">
                    <w:rPr>
                      <w:rStyle w:val="txtBold"/>
                      <w:rFonts w:ascii="Arial" w:eastAsia="Arial" w:hAnsi="Arial" w:cs="Arial"/>
                      <w:color w:val="3B3B3B"/>
                      <w:spacing w:val="4"/>
                      <w:sz w:val="28"/>
                      <w:szCs w:val="28"/>
                    </w:rPr>
                    <w:t>r</w:t>
                  </w:r>
                  <w:r w:rsidR="00FB397B">
                    <w:rPr>
                      <w:rStyle w:val="txtBold"/>
                      <w:rFonts w:ascii="Arial" w:eastAsia="Arial" w:hAnsi="Arial" w:cs="Arial"/>
                      <w:color w:val="3B3B3B"/>
                      <w:spacing w:val="4"/>
                      <w:sz w:val="28"/>
                      <w:szCs w:val="28"/>
                    </w:rPr>
                    <w:t>,</w:t>
                  </w:r>
                  <w:r w:rsidR="00E42C59">
                    <w:rPr>
                      <w:rStyle w:val="span"/>
                      <w:rFonts w:ascii="Arial" w:eastAsia="Arial" w:hAnsi="Arial" w:cs="Arial"/>
                      <w:color w:val="3B3B3B"/>
                      <w:spacing w:val="4"/>
                      <w:sz w:val="22"/>
                      <w:szCs w:val="22"/>
                    </w:rPr>
                    <w:t xml:space="preserve"> </w:t>
                  </w:r>
                  <w:proofErr w:type="spellStart"/>
                  <w:r w:rsidR="00E42C59" w:rsidRPr="00E42C59">
                    <w:rPr>
                      <w:rStyle w:val="span"/>
                      <w:rFonts w:ascii="Arial" w:eastAsia="Arial" w:hAnsi="Arial" w:cs="Arial"/>
                      <w:b/>
                      <w:color w:val="3B3B3B"/>
                      <w:spacing w:val="4"/>
                      <w:sz w:val="28"/>
                      <w:szCs w:val="28"/>
                    </w:rPr>
                    <w:t>Sytner</w:t>
                  </w:r>
                  <w:proofErr w:type="spellEnd"/>
                  <w:r w:rsidR="00E42C59">
                    <w:rPr>
                      <w:rStyle w:val="span"/>
                      <w:rFonts w:ascii="Arial" w:eastAsia="Arial" w:hAnsi="Arial" w:cs="Arial"/>
                      <w:color w:val="3B3B3B"/>
                      <w:spacing w:val="4"/>
                      <w:sz w:val="22"/>
                      <w:szCs w:val="22"/>
                    </w:rPr>
                    <w:t xml:space="preserve"> | </w:t>
                  </w:r>
                  <w:r w:rsidR="00D54DBA">
                    <w:rPr>
                      <w:rStyle w:val="span"/>
                      <w:rFonts w:ascii="Arial" w:eastAsia="Arial" w:hAnsi="Arial" w:cs="Arial"/>
                      <w:b/>
                      <w:color w:val="3B3B3B"/>
                      <w:spacing w:val="4"/>
                      <w:sz w:val="22"/>
                      <w:szCs w:val="22"/>
                    </w:rPr>
                    <w:t xml:space="preserve">United </w:t>
                  </w:r>
                  <w:r w:rsidR="00E42C59" w:rsidRPr="00E42C59">
                    <w:rPr>
                      <w:rStyle w:val="span"/>
                      <w:rFonts w:ascii="Arial" w:eastAsia="Arial" w:hAnsi="Arial" w:cs="Arial"/>
                      <w:b/>
                      <w:color w:val="3B3B3B"/>
                      <w:spacing w:val="4"/>
                      <w:sz w:val="22"/>
                      <w:szCs w:val="22"/>
                    </w:rPr>
                    <w:t>Kingdom,</w:t>
                  </w:r>
                  <w:r w:rsidRPr="00E42C59">
                    <w:rPr>
                      <w:rStyle w:val="span"/>
                      <w:rFonts w:ascii="Arial" w:eastAsia="Arial" w:hAnsi="Arial" w:cs="Arial"/>
                      <w:b/>
                      <w:color w:val="3B3B3B"/>
                      <w:spacing w:val="4"/>
                      <w:sz w:val="22"/>
                      <w:szCs w:val="22"/>
                    </w:rPr>
                    <w:t xml:space="preserve"> Kent</w:t>
                  </w:r>
                  <w:r w:rsidRPr="00E42C59">
                    <w:rPr>
                      <w:rStyle w:val="divdocumentparentContainerright-box"/>
                      <w:rFonts w:ascii="Arial" w:eastAsia="Arial" w:hAnsi="Arial" w:cs="Arial"/>
                      <w:b/>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04/2024 09/2024</w:t>
                  </w:r>
                </w:p>
                <w:p w:rsidR="0031113A" w:rsidRPr="00E42C59" w:rsidRDefault="0031113A" w:rsidP="00D54DBA">
                  <w:pPr>
                    <w:pStyle w:val="dispBlock"/>
                    <w:spacing w:line="300" w:lineRule="atLeast"/>
                    <w:ind w:left="600" w:right="187"/>
                    <w:rPr>
                      <w:rStyle w:val="divdocumentparentContainerright-box"/>
                      <w:rFonts w:ascii="Arial" w:eastAsia="Arial" w:hAnsi="Arial" w:cs="Arial"/>
                      <w:b/>
                      <w:color w:val="3B3B3B"/>
                      <w:spacing w:val="4"/>
                      <w:sz w:val="22"/>
                      <w:szCs w:val="22"/>
                    </w:rPr>
                  </w:pPr>
                </w:p>
                <w:p w:rsidR="0031113A" w:rsidRPr="00D54DBA" w:rsidRDefault="00330D72" w:rsidP="00E42C59">
                  <w:pPr>
                    <w:pStyle w:val="dispBlock"/>
                    <w:spacing w:line="300" w:lineRule="atLeast"/>
                    <w:ind w:left="600" w:right="600"/>
                    <w:rPr>
                      <w:rStyle w:val="divdocumentparentContainerright-box"/>
                      <w:rFonts w:ascii="Arial" w:eastAsia="Arial" w:hAnsi="Arial" w:cs="Arial"/>
                      <w:b/>
                      <w:color w:val="3B3B3B"/>
                      <w:spacing w:val="4"/>
                      <w:sz w:val="22"/>
                      <w:szCs w:val="22"/>
                    </w:rPr>
                  </w:pPr>
                  <w:r w:rsidRPr="00D54DBA">
                    <w:rPr>
                      <w:rStyle w:val="span"/>
                      <w:rFonts w:ascii="Arial" w:eastAsia="Arial" w:hAnsi="Arial" w:cs="Arial"/>
                      <w:b/>
                      <w:color w:val="3B3B3B"/>
                      <w:spacing w:val="4"/>
                      <w:sz w:val="22"/>
                      <w:szCs w:val="22"/>
                    </w:rPr>
                    <w:t>General Sales Manager</w:t>
                  </w:r>
                </w:p>
                <w:p w:rsidR="0031113A" w:rsidRPr="00D54DBA" w:rsidRDefault="00330D72" w:rsidP="00E42C59">
                  <w:pPr>
                    <w:pStyle w:val="divdocumentulli"/>
                    <w:numPr>
                      <w:ilvl w:val="0"/>
                      <w:numId w:val="3"/>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Spearheaded and trained dedicated high-achieving sales teams.</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Pr>
                      <w:rStyle w:val="span"/>
                      <w:rFonts w:ascii="Arial" w:eastAsia="Arial" w:hAnsi="Arial" w:cs="Arial"/>
                      <w:color w:val="3B3B3B"/>
                      <w:spacing w:val="4"/>
                      <w:sz w:val="20"/>
                      <w:szCs w:val="20"/>
                    </w:rPr>
                    <w:t>1</w:t>
                  </w:r>
                  <w:r>
                    <w:rPr>
                      <w:rStyle w:val="span"/>
                      <w:rFonts w:ascii="Arial" w:eastAsia="Arial" w:hAnsi="Arial" w:cs="Arial"/>
                      <w:color w:val="3B3B3B"/>
                      <w:spacing w:val="4"/>
                      <w:sz w:val="20"/>
                      <w:szCs w:val="20"/>
                      <w:vertAlign w:val="superscript"/>
                    </w:rPr>
                    <w:t xml:space="preserve">st </w:t>
                  </w:r>
                  <w:r>
                    <w:rPr>
                      <w:rStyle w:val="span"/>
                      <w:rFonts w:ascii="Arial" w:eastAsia="Arial" w:hAnsi="Arial" w:cs="Arial"/>
                      <w:color w:val="3B3B3B"/>
                      <w:spacing w:val="4"/>
                      <w:sz w:val="20"/>
                      <w:szCs w:val="20"/>
                    </w:rPr>
                    <w:t xml:space="preserve">Place in the UK for Land Rover Customer Satisfaction </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Planned and developed strategies to increase sales territory positioning, exceeding company targets.</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Generated company growth through market expansion and sales.</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Supported front-line sales teams, coaching and mentoring in group and on a 121 basis.</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 xml:space="preserve">Evaluated sales and service processes to generate targeted improvement strategies and increase revenue opportunities for Sales and </w:t>
                  </w:r>
                  <w:proofErr w:type="spellStart"/>
                  <w:r w:rsidRPr="00D54DBA">
                    <w:rPr>
                      <w:rStyle w:val="span"/>
                      <w:rFonts w:ascii="Arial" w:eastAsia="Arial" w:hAnsi="Arial" w:cs="Arial"/>
                      <w:color w:val="3B3B3B"/>
                      <w:spacing w:val="4"/>
                      <w:sz w:val="20"/>
                      <w:szCs w:val="20"/>
                    </w:rPr>
                    <w:t>Aftersales</w:t>
                  </w:r>
                  <w:proofErr w:type="spellEnd"/>
                  <w:r w:rsidRPr="00D54DBA">
                    <w:rPr>
                      <w:rStyle w:val="span"/>
                      <w:rFonts w:ascii="Arial" w:eastAsia="Arial" w:hAnsi="Arial" w:cs="Arial"/>
                      <w:color w:val="3B3B3B"/>
                      <w:spacing w:val="4"/>
                      <w:sz w:val="20"/>
                      <w:szCs w:val="20"/>
                    </w:rPr>
                    <w:t xml:space="preserve"> as well as Parts targets, making sure showroom, demonstration vehicles and courtesy had a suitable amount of accessories for clients to experience</w:t>
                  </w:r>
                  <w:r w:rsidR="00BE5463" w:rsidRPr="00D54DBA">
                    <w:rPr>
                      <w:rStyle w:val="span"/>
                      <w:rFonts w:ascii="Arial" w:eastAsia="Arial" w:hAnsi="Arial" w:cs="Arial"/>
                      <w:color w:val="3B3B3B"/>
                      <w:spacing w:val="4"/>
                      <w:sz w:val="20"/>
                      <w:szCs w:val="20"/>
                    </w:rPr>
                    <w:t xml:space="preserve"> and purchase</w:t>
                  </w:r>
                  <w:r w:rsidRPr="00D54DBA">
                    <w:rPr>
                      <w:rStyle w:val="span"/>
                      <w:rFonts w:ascii="Arial" w:eastAsia="Arial" w:hAnsi="Arial" w:cs="Arial"/>
                      <w:color w:val="3B3B3B"/>
                      <w:spacing w:val="4"/>
                      <w:sz w:val="20"/>
                      <w:szCs w:val="20"/>
                    </w:rPr>
                    <w:t>.</w:t>
                  </w:r>
                </w:p>
                <w:p w:rsidR="0031113A" w:rsidRPr="00D54DBA" w:rsidRDefault="00330D72" w:rsidP="00E42C59">
                  <w:pPr>
                    <w:pStyle w:val="divdocumentulli"/>
                    <w:numPr>
                      <w:ilvl w:val="0"/>
                      <w:numId w:val="3"/>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Managed a team of 26 members of staff</w:t>
                  </w:r>
                  <w:r>
                    <w:rPr>
                      <w:rStyle w:val="span"/>
                      <w:rFonts w:ascii="Arial" w:eastAsia="Arial" w:hAnsi="Arial" w:cs="Arial"/>
                      <w:color w:val="3B3B3B"/>
                      <w:spacing w:val="4"/>
                      <w:sz w:val="20"/>
                      <w:szCs w:val="20"/>
                    </w:rPr>
                    <w:t xml:space="preserve"> with direct report out of 105 employees</w:t>
                  </w:r>
                  <w:r w:rsidRPr="00D54DBA">
                    <w:rPr>
                      <w:rStyle w:val="span"/>
                      <w:rFonts w:ascii="Arial" w:eastAsia="Arial" w:hAnsi="Arial" w:cs="Arial"/>
                      <w:color w:val="3B3B3B"/>
                      <w:spacing w:val="4"/>
                      <w:sz w:val="20"/>
                      <w:szCs w:val="20"/>
                    </w:rPr>
                    <w:t xml:space="preserve">, driving performance with motivational strategies to achieve sales targets or review processes that are not working so that we can adapt quick and </w:t>
                  </w:r>
                  <w:proofErr w:type="spellStart"/>
                  <w:r w:rsidRPr="00D54DBA">
                    <w:rPr>
                      <w:rStyle w:val="span"/>
                      <w:rFonts w:ascii="Arial" w:eastAsia="Arial" w:hAnsi="Arial" w:cs="Arial"/>
                      <w:color w:val="3B3B3B"/>
                      <w:spacing w:val="4"/>
                      <w:sz w:val="20"/>
                      <w:szCs w:val="20"/>
                    </w:rPr>
                    <w:t>maximise</w:t>
                  </w:r>
                  <w:proofErr w:type="spellEnd"/>
                  <w:r w:rsidRPr="00D54DBA">
                    <w:rPr>
                      <w:rStyle w:val="span"/>
                      <w:rFonts w:ascii="Arial" w:eastAsia="Arial" w:hAnsi="Arial" w:cs="Arial"/>
                      <w:color w:val="3B3B3B"/>
                      <w:spacing w:val="4"/>
                      <w:sz w:val="20"/>
                      <w:szCs w:val="20"/>
                    </w:rPr>
                    <w:t xml:space="preserve"> gains.</w:t>
                  </w:r>
                </w:p>
                <w:p w:rsidR="00FB397B" w:rsidRDefault="00330D72" w:rsidP="00FB397B">
                  <w:pPr>
                    <w:pStyle w:val="dispBlock"/>
                    <w:spacing w:before="200" w:line="300" w:lineRule="atLeast"/>
                    <w:ind w:left="600" w:right="600"/>
                    <w:rPr>
                      <w:rStyle w:val="divdocumentparentContainerright-box"/>
                      <w:rFonts w:ascii="Arial" w:eastAsia="Arial" w:hAnsi="Arial" w:cs="Arial"/>
                      <w:color w:val="3B3B3B"/>
                      <w:spacing w:val="4"/>
                      <w:sz w:val="22"/>
                      <w:szCs w:val="22"/>
                    </w:rPr>
                  </w:pPr>
                  <w:r w:rsidRPr="00FB397B">
                    <w:rPr>
                      <w:rStyle w:val="txtBold"/>
                      <w:rFonts w:ascii="Arial" w:eastAsia="Arial" w:hAnsi="Arial" w:cs="Arial"/>
                      <w:color w:val="3B3B3B"/>
                      <w:spacing w:val="4"/>
                      <w:sz w:val="28"/>
                      <w:szCs w:val="28"/>
                    </w:rPr>
                    <w:lastRenderedPageBreak/>
                    <w:t>Jaguar Land Rover</w:t>
                  </w:r>
                  <w:r w:rsidR="00FB397B">
                    <w:rPr>
                      <w:rStyle w:val="txtBold"/>
                      <w:rFonts w:ascii="Arial" w:eastAsia="Arial" w:hAnsi="Arial" w:cs="Arial"/>
                      <w:color w:val="3B3B3B"/>
                      <w:spacing w:val="4"/>
                      <w:sz w:val="28"/>
                      <w:szCs w:val="28"/>
                    </w:rPr>
                    <w:t>,</w:t>
                  </w:r>
                  <w:r w:rsidR="00FB397B" w:rsidRPr="00FB397B">
                    <w:rPr>
                      <w:rStyle w:val="txtBold"/>
                      <w:rFonts w:ascii="Arial" w:eastAsia="Arial" w:hAnsi="Arial" w:cs="Arial"/>
                      <w:color w:val="3B3B3B"/>
                      <w:spacing w:val="4"/>
                      <w:sz w:val="28"/>
                      <w:szCs w:val="28"/>
                    </w:rPr>
                    <w:t xml:space="preserve"> </w:t>
                  </w:r>
                  <w:proofErr w:type="spellStart"/>
                  <w:r w:rsidR="00FB397B" w:rsidRPr="00FB397B">
                    <w:rPr>
                      <w:rStyle w:val="txtBold"/>
                      <w:rFonts w:ascii="Arial" w:eastAsia="Arial" w:hAnsi="Arial" w:cs="Arial"/>
                      <w:color w:val="3B3B3B"/>
                      <w:spacing w:val="4"/>
                      <w:sz w:val="28"/>
                      <w:szCs w:val="28"/>
                    </w:rPr>
                    <w:t>Sytner</w:t>
                  </w:r>
                  <w:proofErr w:type="spellEnd"/>
                  <w:r w:rsidRPr="00D54DBA">
                    <w:rPr>
                      <w:rStyle w:val="txtBold"/>
                      <w:rFonts w:ascii="Arial" w:eastAsia="Arial" w:hAnsi="Arial" w:cs="Arial"/>
                      <w:color w:val="3B3B3B"/>
                      <w:spacing w:val="4"/>
                    </w:rPr>
                    <w:t xml:space="preserve"> </w:t>
                  </w:r>
                  <w:r w:rsidR="00D54DBA" w:rsidRPr="00D54DBA">
                    <w:rPr>
                      <w:rStyle w:val="txtBold"/>
                      <w:rFonts w:ascii="Arial" w:eastAsia="Arial" w:hAnsi="Arial" w:cs="Arial"/>
                      <w:color w:val="3B3B3B"/>
                      <w:spacing w:val="4"/>
                    </w:rPr>
                    <w:t xml:space="preserve">| </w:t>
                  </w:r>
                  <w:r w:rsidR="00D54DBA" w:rsidRPr="00330D72">
                    <w:rPr>
                      <w:rStyle w:val="txtBold"/>
                      <w:rFonts w:ascii="Arial" w:eastAsia="Arial" w:hAnsi="Arial" w:cs="Arial"/>
                      <w:color w:val="3B3B3B"/>
                      <w:spacing w:val="4"/>
                      <w:sz w:val="22"/>
                      <w:szCs w:val="22"/>
                    </w:rPr>
                    <w:t xml:space="preserve">United </w:t>
                  </w:r>
                  <w:proofErr w:type="spellStart"/>
                  <w:r w:rsidR="00E42C59" w:rsidRPr="00330D72">
                    <w:rPr>
                      <w:rStyle w:val="txtBold"/>
                      <w:rFonts w:ascii="Arial" w:eastAsia="Arial" w:hAnsi="Arial" w:cs="Arial"/>
                      <w:color w:val="3B3B3B"/>
                      <w:spacing w:val="4"/>
                      <w:sz w:val="22"/>
                      <w:szCs w:val="22"/>
                    </w:rPr>
                    <w:t>Kindgom</w:t>
                  </w:r>
                  <w:proofErr w:type="spellEnd"/>
                  <w:r w:rsidR="00E42C59" w:rsidRPr="00330D72">
                    <w:rPr>
                      <w:rStyle w:val="txtBold"/>
                      <w:rFonts w:ascii="Arial" w:eastAsia="Arial" w:hAnsi="Arial" w:cs="Arial"/>
                      <w:color w:val="3B3B3B"/>
                      <w:spacing w:val="4"/>
                      <w:sz w:val="22"/>
                      <w:szCs w:val="22"/>
                    </w:rPr>
                    <w:t>, Kent</w:t>
                  </w:r>
                  <w:r w:rsidR="00FB397B">
                    <w:rPr>
                      <w:rStyle w:val="txtBold"/>
                      <w:rFonts w:ascii="Arial" w:eastAsia="Arial" w:hAnsi="Arial" w:cs="Arial"/>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08/2017 – 04/2024</w:t>
                  </w:r>
                </w:p>
                <w:p w:rsidR="0031113A" w:rsidRPr="00330D72" w:rsidRDefault="0031113A" w:rsidP="00E42C59">
                  <w:pPr>
                    <w:pStyle w:val="dispBlock"/>
                    <w:spacing w:line="300" w:lineRule="atLeast"/>
                    <w:ind w:left="600" w:right="600"/>
                    <w:rPr>
                      <w:rStyle w:val="divdocumentparentContainerright-box"/>
                      <w:rFonts w:ascii="Arial" w:eastAsia="Arial" w:hAnsi="Arial" w:cs="Arial"/>
                      <w:color w:val="3B3B3B"/>
                      <w:spacing w:val="4"/>
                      <w:sz w:val="22"/>
                      <w:szCs w:val="22"/>
                    </w:rPr>
                  </w:pPr>
                </w:p>
                <w:p w:rsidR="0031113A" w:rsidRPr="00D54DBA" w:rsidRDefault="00330D72" w:rsidP="00E42C59">
                  <w:pPr>
                    <w:pStyle w:val="dispBlock"/>
                    <w:spacing w:line="300" w:lineRule="atLeast"/>
                    <w:ind w:left="600" w:right="600"/>
                    <w:rPr>
                      <w:rStyle w:val="divdocumentparentContainerright-box"/>
                      <w:rFonts w:ascii="Arial" w:eastAsia="Arial" w:hAnsi="Arial" w:cs="Arial"/>
                      <w:b/>
                      <w:color w:val="3B3B3B"/>
                      <w:spacing w:val="4"/>
                      <w:sz w:val="22"/>
                      <w:szCs w:val="22"/>
                    </w:rPr>
                  </w:pPr>
                  <w:r w:rsidRPr="00D54DBA">
                    <w:rPr>
                      <w:rStyle w:val="span"/>
                      <w:rFonts w:ascii="Arial" w:eastAsia="Arial" w:hAnsi="Arial" w:cs="Arial"/>
                      <w:b/>
                      <w:color w:val="3B3B3B"/>
                      <w:spacing w:val="4"/>
                      <w:sz w:val="22"/>
                      <w:szCs w:val="22"/>
                    </w:rPr>
                    <w:t xml:space="preserve">General Used Car Sales Manager </w:t>
                  </w:r>
                </w:p>
                <w:p w:rsidR="0031113A" w:rsidRPr="00D54DBA" w:rsidRDefault="00330D72" w:rsidP="00E42C59">
                  <w:pPr>
                    <w:pStyle w:val="divdocumentulli"/>
                    <w:numPr>
                      <w:ilvl w:val="0"/>
                      <w:numId w:val="4"/>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Responsible for the leadership and development of a cross-functional team of 24, strategic development, pricing, weekly budget forecasting, P&amp;L, providing oversight to mitigate any bad debt and providing clear and accurate reporting</w:t>
                  </w:r>
                </w:p>
                <w:p w:rsidR="0031113A" w:rsidRPr="00D54DBA" w:rsidRDefault="00330D72" w:rsidP="00E42C59">
                  <w:pPr>
                    <w:pStyle w:val="divdocumentulli"/>
                    <w:numPr>
                      <w:ilvl w:val="0"/>
                      <w:numId w:val="4"/>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Spearheaded turnaround of significantly declining sales resulting from increased competition to deliver sales growth of almost 200% within first four months</w:t>
                  </w:r>
                  <w:r w:rsidR="00E14104" w:rsidRPr="00D54DBA">
                    <w:rPr>
                      <w:rStyle w:val="span"/>
                      <w:rFonts w:ascii="Arial" w:eastAsia="Arial" w:hAnsi="Arial" w:cs="Arial"/>
                      <w:color w:val="3B3B3B"/>
                      <w:spacing w:val="4"/>
                      <w:sz w:val="20"/>
                      <w:szCs w:val="20"/>
                    </w:rPr>
                    <w:t>, consistently achieved growth</w:t>
                  </w:r>
                  <w:r w:rsidRPr="00D54DBA">
                    <w:rPr>
                      <w:rStyle w:val="span"/>
                      <w:rFonts w:ascii="Arial" w:eastAsia="Arial" w:hAnsi="Arial" w:cs="Arial"/>
                      <w:color w:val="3B3B3B"/>
                      <w:spacing w:val="4"/>
                      <w:sz w:val="20"/>
                      <w:szCs w:val="20"/>
                    </w:rPr>
                    <w:t xml:space="preserve"> until present.</w:t>
                  </w:r>
                </w:p>
                <w:p w:rsidR="0031113A" w:rsidRPr="00D54DBA" w:rsidRDefault="00330D72" w:rsidP="00E42C59">
                  <w:pPr>
                    <w:pStyle w:val="divdocumentulli"/>
                    <w:numPr>
                      <w:ilvl w:val="0"/>
                      <w:numId w:val="4"/>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Delivered twofold profit growth in year two and threefold profit growth in year three and gradually thereafter.</w:t>
                  </w:r>
                </w:p>
                <w:p w:rsidR="0031113A" w:rsidRPr="00D54DBA" w:rsidRDefault="00330D72" w:rsidP="00E42C59">
                  <w:pPr>
                    <w:pStyle w:val="divdocumentulli"/>
                    <w:numPr>
                      <w:ilvl w:val="0"/>
                      <w:numId w:val="4"/>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Exceeded annual consecutively sales targets through exceptional customer service and excellent deal-closing abilities selling vehicles nationwide.</w:t>
                  </w:r>
                </w:p>
                <w:p w:rsidR="0031113A" w:rsidRPr="00D54DBA" w:rsidRDefault="00330D72" w:rsidP="00E42C59">
                  <w:pPr>
                    <w:pStyle w:val="divdocumentulli"/>
                    <w:numPr>
                      <w:ilvl w:val="0"/>
                      <w:numId w:val="4"/>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Drove optimal performance through provision of rigorous and targeted training to new and existing staff.</w:t>
                  </w:r>
                </w:p>
                <w:p w:rsidR="0031113A" w:rsidRPr="00D54DBA" w:rsidRDefault="00330D72" w:rsidP="00E42C59">
                  <w:pPr>
                    <w:pStyle w:val="divdocumentulli"/>
                    <w:numPr>
                      <w:ilvl w:val="0"/>
                      <w:numId w:val="4"/>
                    </w:numPr>
                    <w:spacing w:line="300" w:lineRule="atLeast"/>
                    <w:ind w:left="820" w:right="600" w:hanging="241"/>
                    <w:rPr>
                      <w:rStyle w:val="span"/>
                      <w:rFonts w:ascii="Arial" w:eastAsia="Arial" w:hAnsi="Arial" w:cs="Arial"/>
                      <w:color w:val="3B3B3B"/>
                      <w:spacing w:val="4"/>
                      <w:sz w:val="20"/>
                      <w:szCs w:val="20"/>
                    </w:rPr>
                  </w:pPr>
                  <w:proofErr w:type="spellStart"/>
                  <w:r w:rsidRPr="00D54DBA">
                    <w:rPr>
                      <w:rStyle w:val="span"/>
                      <w:rFonts w:ascii="Arial" w:eastAsia="Arial" w:hAnsi="Arial" w:cs="Arial"/>
                      <w:color w:val="3B3B3B"/>
                      <w:spacing w:val="4"/>
                      <w:sz w:val="20"/>
                      <w:szCs w:val="20"/>
                    </w:rPr>
                    <w:t>Analised</w:t>
                  </w:r>
                  <w:proofErr w:type="spellEnd"/>
                  <w:r w:rsidRPr="00D54DBA">
                    <w:rPr>
                      <w:rStyle w:val="span"/>
                      <w:rFonts w:ascii="Arial" w:eastAsia="Arial" w:hAnsi="Arial" w:cs="Arial"/>
                      <w:color w:val="3B3B3B"/>
                      <w:spacing w:val="4"/>
                      <w:sz w:val="20"/>
                      <w:szCs w:val="20"/>
                    </w:rPr>
                    <w:t xml:space="preserve"> some of the process and developed relationships with local business to ensure vehicle deliveries could be met within 48 hours anywhere in England, Wales or Scotland. This was an achievement as we were able to grow the business quite quickly without an increase in costs.</w:t>
                  </w:r>
                </w:p>
                <w:p w:rsidR="0031113A" w:rsidRPr="00FB397B" w:rsidRDefault="00330D72" w:rsidP="00FB397B">
                  <w:pPr>
                    <w:pStyle w:val="dispBlock"/>
                    <w:spacing w:before="200" w:line="300" w:lineRule="atLeast"/>
                    <w:ind w:left="600" w:right="600"/>
                    <w:rPr>
                      <w:rStyle w:val="divdocumentparentContainerright-box"/>
                      <w:rFonts w:ascii="Arial" w:eastAsia="Arial" w:hAnsi="Arial" w:cs="Arial"/>
                      <w:color w:val="3B3B3B"/>
                      <w:spacing w:val="4"/>
                      <w:sz w:val="16"/>
                      <w:szCs w:val="16"/>
                    </w:rPr>
                  </w:pPr>
                  <w:r w:rsidRPr="00E42C59">
                    <w:rPr>
                      <w:rStyle w:val="txtBold"/>
                      <w:rFonts w:ascii="Arial" w:eastAsia="Arial" w:hAnsi="Arial" w:cs="Arial"/>
                      <w:color w:val="3B3B3B"/>
                      <w:spacing w:val="4"/>
                      <w:sz w:val="28"/>
                      <w:szCs w:val="28"/>
                    </w:rPr>
                    <w:t>Land Rover</w:t>
                  </w:r>
                  <w:r w:rsidR="00FB397B">
                    <w:rPr>
                      <w:rStyle w:val="txtBold"/>
                      <w:rFonts w:ascii="Arial" w:eastAsia="Arial" w:hAnsi="Arial" w:cs="Arial"/>
                      <w:color w:val="3B3B3B"/>
                      <w:spacing w:val="4"/>
                      <w:sz w:val="28"/>
                      <w:szCs w:val="28"/>
                    </w:rPr>
                    <w:t>,</w:t>
                  </w:r>
                  <w:r w:rsidR="00E42C59">
                    <w:rPr>
                      <w:rStyle w:val="txtBold"/>
                      <w:rFonts w:ascii="Arial" w:eastAsia="Arial" w:hAnsi="Arial" w:cs="Arial"/>
                      <w:color w:val="3B3B3B"/>
                      <w:spacing w:val="4"/>
                      <w:sz w:val="28"/>
                      <w:szCs w:val="28"/>
                    </w:rPr>
                    <w:t xml:space="preserve"> Lookers | </w:t>
                  </w:r>
                  <w:r w:rsidR="00E42C59">
                    <w:rPr>
                      <w:rStyle w:val="divdocumentparentContainerright-box"/>
                      <w:rFonts w:ascii="Arial" w:eastAsia="Arial" w:hAnsi="Arial" w:cs="Arial"/>
                      <w:b/>
                      <w:color w:val="3B3B3B"/>
                      <w:spacing w:val="4"/>
                      <w:sz w:val="22"/>
                      <w:szCs w:val="22"/>
                    </w:rPr>
                    <w:t>United Kingdom, London</w:t>
                  </w:r>
                  <w:r w:rsidR="00FB397B">
                    <w:rPr>
                      <w:rStyle w:val="divdocumentparentContainerright-box"/>
                      <w:rFonts w:ascii="Arial" w:eastAsia="Arial" w:hAnsi="Arial" w:cs="Arial"/>
                      <w:b/>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08/2014</w:t>
                  </w:r>
                  <w:r w:rsidR="00FB397B" w:rsidRPr="00FB397B">
                    <w:rPr>
                      <w:rStyle w:val="span"/>
                      <w:rFonts w:ascii="Arial" w:eastAsia="Arial" w:hAnsi="Arial" w:cs="Arial"/>
                      <w:color w:val="3B3B3B"/>
                      <w:spacing w:val="4"/>
                      <w:sz w:val="16"/>
                      <w:szCs w:val="16"/>
                    </w:rPr>
                    <w:t xml:space="preserve"> - </w:t>
                  </w:r>
                  <w:r w:rsidR="00FB397B" w:rsidRPr="00FB397B">
                    <w:rPr>
                      <w:rStyle w:val="divdocumentjobdatesCharacter"/>
                      <w:rFonts w:ascii="Arial" w:eastAsia="Arial" w:hAnsi="Arial" w:cs="Arial"/>
                      <w:i/>
                      <w:iCs/>
                      <w:color w:val="3B3B3B"/>
                      <w:spacing w:val="4"/>
                      <w:sz w:val="16"/>
                      <w:szCs w:val="16"/>
                    </w:rPr>
                    <w:t>08/2017</w:t>
                  </w:r>
                </w:p>
                <w:p w:rsidR="0031113A" w:rsidRPr="00D54DBA" w:rsidRDefault="00330D72" w:rsidP="00E42C59">
                  <w:pPr>
                    <w:pStyle w:val="dispBlock"/>
                    <w:spacing w:line="300" w:lineRule="atLeast"/>
                    <w:ind w:left="600" w:right="600"/>
                    <w:rPr>
                      <w:rStyle w:val="divdocumentparentContainerright-box"/>
                      <w:rFonts w:ascii="Arial" w:eastAsia="Arial" w:hAnsi="Arial" w:cs="Arial"/>
                      <w:b/>
                      <w:color w:val="3B3B3B"/>
                      <w:spacing w:val="4"/>
                      <w:sz w:val="22"/>
                      <w:szCs w:val="22"/>
                    </w:rPr>
                  </w:pPr>
                  <w:r w:rsidRPr="00D54DBA">
                    <w:rPr>
                      <w:rStyle w:val="span"/>
                      <w:rFonts w:ascii="Arial" w:eastAsia="Arial" w:hAnsi="Arial" w:cs="Arial"/>
                      <w:b/>
                      <w:color w:val="3B3B3B"/>
                      <w:spacing w:val="4"/>
                      <w:sz w:val="22"/>
                      <w:szCs w:val="22"/>
                    </w:rPr>
                    <w:t>Used Car Sales Manager</w:t>
                  </w:r>
                </w:p>
                <w:p w:rsidR="0031113A" w:rsidRPr="00D54DBA" w:rsidRDefault="00330D72" w:rsidP="00E42C59">
                  <w:pPr>
                    <w:pStyle w:val="divdocumentulli"/>
                    <w:numPr>
                      <w:ilvl w:val="0"/>
                      <w:numId w:val="5"/>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Responsible for leading sales activity, operational management, weekly budget forecasting, vehicle management, cost control, performance management and stock control</w:t>
                  </w:r>
                </w:p>
                <w:p w:rsidR="0031113A" w:rsidRPr="00D54DBA" w:rsidRDefault="00330D72" w:rsidP="00E42C59">
                  <w:pPr>
                    <w:pStyle w:val="divdocumentulli"/>
                    <w:numPr>
                      <w:ilvl w:val="0"/>
                      <w:numId w:val="5"/>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Delivered annual growth consecutively, positioning our branch as number one for sales within group</w:t>
                  </w:r>
                </w:p>
                <w:p w:rsidR="0031113A" w:rsidRPr="00D54DBA" w:rsidRDefault="00330D72" w:rsidP="00E42C59">
                  <w:pPr>
                    <w:pStyle w:val="divdocumentulli"/>
                    <w:numPr>
                      <w:ilvl w:val="0"/>
                      <w:numId w:val="5"/>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 xml:space="preserve">Achieved through rigorous attention to detail, establishing, engaging, motivating and implementing </w:t>
                  </w:r>
                  <w:proofErr w:type="spellStart"/>
                  <w:r w:rsidRPr="00D54DBA">
                    <w:rPr>
                      <w:rStyle w:val="span"/>
                      <w:rFonts w:ascii="Arial" w:eastAsia="Arial" w:hAnsi="Arial" w:cs="Arial"/>
                      <w:color w:val="3B3B3B"/>
                      <w:spacing w:val="4"/>
                      <w:sz w:val="20"/>
                      <w:szCs w:val="20"/>
                    </w:rPr>
                    <w:t>aspirational</w:t>
                  </w:r>
                  <w:proofErr w:type="spellEnd"/>
                  <w:r w:rsidRPr="00D54DBA">
                    <w:rPr>
                      <w:rStyle w:val="span"/>
                      <w:rFonts w:ascii="Arial" w:eastAsia="Arial" w:hAnsi="Arial" w:cs="Arial"/>
                      <w:color w:val="3B3B3B"/>
                      <w:spacing w:val="4"/>
                      <w:sz w:val="20"/>
                      <w:szCs w:val="20"/>
                    </w:rPr>
                    <w:t xml:space="preserve"> culture</w:t>
                  </w:r>
                </w:p>
                <w:p w:rsidR="0031113A" w:rsidRPr="00D54DBA" w:rsidRDefault="00330D72" w:rsidP="00E42C59">
                  <w:pPr>
                    <w:pStyle w:val="divdocumentulli"/>
                    <w:numPr>
                      <w:ilvl w:val="0"/>
                      <w:numId w:val="5"/>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Additional duties included marketing used car stock, ensuring robust car preparation, conducting market research and managing disposals</w:t>
                  </w:r>
                </w:p>
                <w:p w:rsidR="0031113A" w:rsidRPr="00D54DBA" w:rsidRDefault="00330D72" w:rsidP="00E42C59">
                  <w:pPr>
                    <w:pStyle w:val="divdocumentulli"/>
                    <w:numPr>
                      <w:ilvl w:val="0"/>
                      <w:numId w:val="5"/>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Held accountability for recruitment, training and management of sales staff, sourcing vehicles, forecasting, overseeing vehicle display and ensuring compliance with internal and manufacturer procedures</w:t>
                  </w:r>
                </w:p>
                <w:p w:rsidR="00FB397B" w:rsidRDefault="00FB397B" w:rsidP="00E42C59">
                  <w:pPr>
                    <w:pStyle w:val="dispBlock"/>
                    <w:spacing w:before="200" w:line="300" w:lineRule="atLeast"/>
                    <w:ind w:left="600" w:right="600"/>
                    <w:rPr>
                      <w:rStyle w:val="divdocumentjobdatesCharacter"/>
                      <w:rFonts w:ascii="Arial" w:eastAsia="Arial" w:hAnsi="Arial" w:cs="Arial"/>
                      <w:i/>
                      <w:iCs/>
                      <w:color w:val="3B3B3B"/>
                      <w:spacing w:val="4"/>
                    </w:rPr>
                  </w:pPr>
                </w:p>
                <w:p w:rsidR="00FB397B" w:rsidRDefault="00FB397B" w:rsidP="00E42C59">
                  <w:pPr>
                    <w:pStyle w:val="dispBlock"/>
                    <w:spacing w:before="200" w:line="300" w:lineRule="atLeast"/>
                    <w:ind w:left="600" w:right="600"/>
                    <w:rPr>
                      <w:rStyle w:val="divdocumentjobdatesCharacter"/>
                      <w:rFonts w:ascii="Arial" w:eastAsia="Arial" w:hAnsi="Arial" w:cs="Arial"/>
                      <w:i/>
                      <w:iCs/>
                      <w:color w:val="3B3B3B"/>
                      <w:spacing w:val="4"/>
                    </w:rPr>
                  </w:pPr>
                </w:p>
                <w:p w:rsidR="0031113A" w:rsidRDefault="00330D72" w:rsidP="00FB397B">
                  <w:pPr>
                    <w:pStyle w:val="dispBlock"/>
                    <w:spacing w:before="200" w:line="300" w:lineRule="atLeast"/>
                    <w:ind w:left="600" w:right="600"/>
                    <w:rPr>
                      <w:rStyle w:val="divdocumentparentContainerright-box"/>
                      <w:rFonts w:ascii="Arial" w:eastAsia="Arial" w:hAnsi="Arial" w:cs="Arial"/>
                      <w:color w:val="3B3B3B"/>
                      <w:spacing w:val="4"/>
                      <w:sz w:val="22"/>
                      <w:szCs w:val="22"/>
                    </w:rPr>
                  </w:pPr>
                  <w:r w:rsidRPr="00E42C59">
                    <w:rPr>
                      <w:rStyle w:val="txtBold"/>
                      <w:rFonts w:ascii="Arial" w:eastAsia="Arial" w:hAnsi="Arial" w:cs="Arial"/>
                      <w:color w:val="3B3B3B"/>
                      <w:spacing w:val="4"/>
                      <w:sz w:val="28"/>
                      <w:szCs w:val="28"/>
                    </w:rPr>
                    <w:t>Land Rover</w:t>
                  </w:r>
                  <w:r w:rsidR="00FB397B">
                    <w:rPr>
                      <w:rStyle w:val="txtBold"/>
                      <w:rFonts w:ascii="Arial" w:eastAsia="Arial" w:hAnsi="Arial" w:cs="Arial"/>
                      <w:color w:val="3B3B3B"/>
                      <w:spacing w:val="4"/>
                      <w:sz w:val="28"/>
                      <w:szCs w:val="28"/>
                    </w:rPr>
                    <w:t>, Lookers</w:t>
                  </w:r>
                  <w:r>
                    <w:rPr>
                      <w:rStyle w:val="txtBold"/>
                      <w:rFonts w:ascii="Arial" w:eastAsia="Arial" w:hAnsi="Arial" w:cs="Arial"/>
                      <w:color w:val="3B3B3B"/>
                      <w:spacing w:val="4"/>
                      <w:sz w:val="22"/>
                      <w:szCs w:val="22"/>
                    </w:rPr>
                    <w:t xml:space="preserve"> </w:t>
                  </w:r>
                  <w:r w:rsidR="00E42C59">
                    <w:rPr>
                      <w:rStyle w:val="txtBold"/>
                      <w:rFonts w:ascii="Arial" w:eastAsia="Arial" w:hAnsi="Arial" w:cs="Arial"/>
                      <w:color w:val="3B3B3B"/>
                      <w:spacing w:val="4"/>
                      <w:sz w:val="22"/>
                      <w:szCs w:val="22"/>
                    </w:rPr>
                    <w:t>| United Kingdom, London</w:t>
                  </w:r>
                  <w:r w:rsidR="00FB397B">
                    <w:rPr>
                      <w:rStyle w:val="txtBold"/>
                      <w:rFonts w:ascii="Arial" w:eastAsia="Arial" w:hAnsi="Arial" w:cs="Arial"/>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08/2014</w:t>
                  </w:r>
                  <w:r w:rsidR="00FB397B" w:rsidRPr="00FB397B">
                    <w:rPr>
                      <w:rStyle w:val="span"/>
                      <w:rFonts w:ascii="Arial" w:eastAsia="Arial" w:hAnsi="Arial" w:cs="Arial"/>
                      <w:color w:val="3B3B3B"/>
                      <w:spacing w:val="4"/>
                      <w:sz w:val="16"/>
                      <w:szCs w:val="16"/>
                    </w:rPr>
                    <w:t xml:space="preserve"> - </w:t>
                  </w:r>
                  <w:r w:rsidR="00FB397B" w:rsidRPr="00FB397B">
                    <w:rPr>
                      <w:rStyle w:val="divdocumentjobdatesCharacter"/>
                      <w:rFonts w:ascii="Arial" w:eastAsia="Arial" w:hAnsi="Arial" w:cs="Arial"/>
                      <w:i/>
                      <w:iCs/>
                      <w:color w:val="3B3B3B"/>
                      <w:spacing w:val="4"/>
                      <w:sz w:val="16"/>
                      <w:szCs w:val="16"/>
                    </w:rPr>
                    <w:t>01/2016</w:t>
                  </w:r>
                </w:p>
                <w:p w:rsidR="0031113A" w:rsidRDefault="00330D72" w:rsidP="00E42C59">
                  <w:pPr>
                    <w:pStyle w:val="dispBlock"/>
                    <w:spacing w:line="300" w:lineRule="atLeast"/>
                    <w:ind w:left="600" w:right="600"/>
                    <w:rPr>
                      <w:rStyle w:val="divdocumentparentContainerright-box"/>
                      <w:rFonts w:ascii="Arial" w:eastAsia="Arial" w:hAnsi="Arial" w:cs="Arial"/>
                      <w:color w:val="3B3B3B"/>
                      <w:spacing w:val="4"/>
                      <w:sz w:val="22"/>
                      <w:szCs w:val="22"/>
                    </w:rPr>
                  </w:pPr>
                  <w:r>
                    <w:rPr>
                      <w:rStyle w:val="span"/>
                      <w:rFonts w:ascii="Arial" w:eastAsia="Arial" w:hAnsi="Arial" w:cs="Arial"/>
                      <w:color w:val="3B3B3B"/>
                      <w:spacing w:val="4"/>
                      <w:sz w:val="22"/>
                      <w:szCs w:val="22"/>
                    </w:rPr>
                    <w:t>Sales Executive</w:t>
                  </w:r>
                </w:p>
                <w:p w:rsidR="0031113A" w:rsidRPr="00D54DBA" w:rsidRDefault="00330D72" w:rsidP="00E42C59">
                  <w:pPr>
                    <w:pStyle w:val="divdocumentulli"/>
                    <w:numPr>
                      <w:ilvl w:val="0"/>
                      <w:numId w:val="6"/>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 xml:space="preserve">Led car sales, achieving or exceeding all targets via exceptional customer service </w:t>
                  </w:r>
                </w:p>
                <w:p w:rsidR="0031113A" w:rsidRPr="00D54DBA" w:rsidRDefault="00330D72" w:rsidP="00E42C59">
                  <w:pPr>
                    <w:pStyle w:val="divdocumentulli"/>
                    <w:numPr>
                      <w:ilvl w:val="0"/>
                      <w:numId w:val="6"/>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 xml:space="preserve">This included delivering annual sales target of 154 within eight months. </w:t>
                  </w:r>
                </w:p>
                <w:p w:rsidR="0031113A" w:rsidRPr="00FB397B" w:rsidRDefault="00FB397B" w:rsidP="00FB397B">
                  <w:pPr>
                    <w:pStyle w:val="dispBlock"/>
                    <w:spacing w:before="200" w:line="300" w:lineRule="atLeast"/>
                    <w:ind w:left="600" w:right="600"/>
                    <w:rPr>
                      <w:rStyle w:val="divdocumentparentContainerright-box"/>
                      <w:rFonts w:ascii="Arial" w:eastAsia="Arial" w:hAnsi="Arial" w:cs="Arial"/>
                      <w:color w:val="3B3B3B"/>
                      <w:spacing w:val="4"/>
                      <w:sz w:val="16"/>
                      <w:szCs w:val="16"/>
                    </w:rPr>
                  </w:pPr>
                  <w:r>
                    <w:rPr>
                      <w:rStyle w:val="txtBold"/>
                      <w:rFonts w:ascii="Arial" w:eastAsia="Arial" w:hAnsi="Arial" w:cs="Arial"/>
                      <w:color w:val="3B3B3B"/>
                      <w:spacing w:val="4"/>
                      <w:sz w:val="28"/>
                      <w:szCs w:val="28"/>
                    </w:rPr>
                    <w:t xml:space="preserve">Mazda, </w:t>
                  </w:r>
                  <w:r w:rsidR="00330D72" w:rsidRPr="00330D72">
                    <w:rPr>
                      <w:rStyle w:val="txtBold"/>
                      <w:rFonts w:ascii="Arial" w:eastAsia="Arial" w:hAnsi="Arial" w:cs="Arial"/>
                      <w:color w:val="3B3B3B"/>
                      <w:spacing w:val="4"/>
                      <w:sz w:val="28"/>
                      <w:szCs w:val="28"/>
                    </w:rPr>
                    <w:t>Lifestyle Europe</w:t>
                  </w:r>
                  <w:r w:rsidR="00330D72">
                    <w:rPr>
                      <w:rStyle w:val="span"/>
                      <w:rFonts w:ascii="Arial" w:eastAsia="Arial" w:hAnsi="Arial" w:cs="Arial"/>
                      <w:color w:val="3B3B3B"/>
                      <w:spacing w:val="4"/>
                      <w:sz w:val="22"/>
                      <w:szCs w:val="22"/>
                    </w:rPr>
                    <w:t xml:space="preserve"> | </w:t>
                  </w:r>
                  <w:r w:rsidR="00330D72" w:rsidRPr="00330D72">
                    <w:rPr>
                      <w:rStyle w:val="span"/>
                      <w:rFonts w:ascii="Arial" w:eastAsia="Arial" w:hAnsi="Arial" w:cs="Arial"/>
                      <w:b/>
                      <w:color w:val="3B3B3B"/>
                      <w:spacing w:val="4"/>
                      <w:sz w:val="22"/>
                      <w:szCs w:val="22"/>
                    </w:rPr>
                    <w:t>United Kingdom, West Sussex</w:t>
                  </w:r>
                  <w:r w:rsidR="00330D72" w:rsidRPr="00330D72">
                    <w:rPr>
                      <w:rStyle w:val="divdocumentparentContainerright-box"/>
                      <w:rFonts w:ascii="Arial" w:eastAsia="Arial" w:hAnsi="Arial" w:cs="Arial"/>
                      <w:b/>
                      <w:color w:val="3B3B3B"/>
                      <w:spacing w:val="4"/>
                      <w:sz w:val="22"/>
                      <w:szCs w:val="22"/>
                    </w:rPr>
                    <w:t xml:space="preserve"> </w:t>
                  </w:r>
                  <w:r w:rsidRPr="00FB397B">
                    <w:rPr>
                      <w:rStyle w:val="divdocumentjobdatesCharacter"/>
                      <w:rFonts w:ascii="Arial" w:eastAsia="Arial" w:hAnsi="Arial" w:cs="Arial"/>
                      <w:i/>
                      <w:iCs/>
                      <w:color w:val="3B3B3B"/>
                      <w:spacing w:val="4"/>
                      <w:sz w:val="16"/>
                      <w:szCs w:val="16"/>
                    </w:rPr>
                    <w:t>09/2013</w:t>
                  </w:r>
                  <w:r w:rsidRPr="00FB397B">
                    <w:rPr>
                      <w:rStyle w:val="span"/>
                      <w:rFonts w:ascii="Arial" w:eastAsia="Arial" w:hAnsi="Arial" w:cs="Arial"/>
                      <w:color w:val="3B3B3B"/>
                      <w:spacing w:val="4"/>
                      <w:sz w:val="16"/>
                      <w:szCs w:val="16"/>
                    </w:rPr>
                    <w:t xml:space="preserve"> - </w:t>
                  </w:r>
                  <w:r w:rsidRPr="00FB397B">
                    <w:rPr>
                      <w:rStyle w:val="divdocumentjobdatesCharacter"/>
                      <w:rFonts w:ascii="Arial" w:eastAsia="Arial" w:hAnsi="Arial" w:cs="Arial"/>
                      <w:i/>
                      <w:iCs/>
                      <w:color w:val="3B3B3B"/>
                      <w:spacing w:val="4"/>
                      <w:sz w:val="16"/>
                      <w:szCs w:val="16"/>
                    </w:rPr>
                    <w:t>08/2014</w:t>
                  </w:r>
                </w:p>
                <w:p w:rsidR="0031113A" w:rsidRPr="00330D72" w:rsidRDefault="00330D72" w:rsidP="00E42C59">
                  <w:pPr>
                    <w:pStyle w:val="dispBlock"/>
                    <w:spacing w:line="300" w:lineRule="atLeast"/>
                    <w:ind w:left="600" w:right="600"/>
                    <w:rPr>
                      <w:rStyle w:val="divdocumentparentContainerright-box"/>
                      <w:rFonts w:ascii="Arial" w:eastAsia="Arial" w:hAnsi="Arial" w:cs="Arial"/>
                      <w:b/>
                      <w:color w:val="3B3B3B"/>
                      <w:spacing w:val="4"/>
                      <w:sz w:val="22"/>
                      <w:szCs w:val="22"/>
                    </w:rPr>
                  </w:pPr>
                  <w:r w:rsidRPr="00330D72">
                    <w:rPr>
                      <w:rStyle w:val="span"/>
                      <w:rFonts w:ascii="Arial" w:eastAsia="Arial" w:hAnsi="Arial" w:cs="Arial"/>
                      <w:b/>
                      <w:color w:val="3B3B3B"/>
                      <w:spacing w:val="4"/>
                      <w:sz w:val="22"/>
                      <w:szCs w:val="22"/>
                    </w:rPr>
                    <w:t>Senior Sales Executive</w:t>
                  </w:r>
                </w:p>
                <w:p w:rsidR="0031113A" w:rsidRPr="00D54DBA" w:rsidRDefault="00330D72" w:rsidP="00E42C59">
                  <w:pPr>
                    <w:pStyle w:val="divdocumentulli"/>
                    <w:numPr>
                      <w:ilvl w:val="0"/>
                      <w:numId w:val="7"/>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Motivated to drive sales within the department, I was able to find my way to excel and surpass my colleagues at the branch and within division for the number of vehicles sold.</w:t>
                  </w:r>
                </w:p>
                <w:p w:rsidR="0031113A" w:rsidRPr="00D54DBA" w:rsidRDefault="00330D72" w:rsidP="00E42C59">
                  <w:pPr>
                    <w:pStyle w:val="divdocumentulli"/>
                    <w:numPr>
                      <w:ilvl w:val="0"/>
                      <w:numId w:val="7"/>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Lead generation by prospecting new leads and previous customer data.</w:t>
                  </w:r>
                </w:p>
                <w:p w:rsidR="0031113A" w:rsidRPr="00D54DBA" w:rsidRDefault="00330D72" w:rsidP="00E42C59">
                  <w:pPr>
                    <w:pStyle w:val="divdocumentulli"/>
                    <w:numPr>
                      <w:ilvl w:val="0"/>
                      <w:numId w:val="7"/>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I strived to build strong customer relationships, by offering the best experience in a very competitive market.</w:t>
                  </w:r>
                </w:p>
                <w:p w:rsidR="00330D72" w:rsidRDefault="00330D72" w:rsidP="00E42C59">
                  <w:pPr>
                    <w:pStyle w:val="dispBlock"/>
                    <w:spacing w:line="300" w:lineRule="atLeast"/>
                    <w:ind w:left="600" w:right="600"/>
                    <w:rPr>
                      <w:rStyle w:val="txtBold"/>
                      <w:rFonts w:ascii="Arial" w:eastAsia="Arial" w:hAnsi="Arial" w:cs="Arial"/>
                      <w:color w:val="3B3B3B"/>
                      <w:spacing w:val="4"/>
                      <w:sz w:val="28"/>
                      <w:szCs w:val="28"/>
                    </w:rPr>
                  </w:pPr>
                  <w:r w:rsidRPr="00E42C59">
                    <w:rPr>
                      <w:rStyle w:val="txtBold"/>
                      <w:rFonts w:ascii="Arial" w:eastAsia="Arial" w:hAnsi="Arial" w:cs="Arial"/>
                      <w:color w:val="3B3B3B"/>
                      <w:spacing w:val="4"/>
                      <w:sz w:val="28"/>
                      <w:szCs w:val="28"/>
                    </w:rPr>
                    <w:t>Thames Motor Group Fiat, Jeep, Chrysler, Peugeot and Alfa Romeo</w:t>
                  </w:r>
                </w:p>
                <w:p w:rsidR="0031113A" w:rsidRPr="00FB397B" w:rsidRDefault="00330D72" w:rsidP="00FB397B">
                  <w:pPr>
                    <w:pStyle w:val="dispBlock"/>
                    <w:spacing w:before="200" w:line="300" w:lineRule="atLeast"/>
                    <w:ind w:left="600" w:right="600"/>
                    <w:rPr>
                      <w:rStyle w:val="divdocumentparentContainerright-box"/>
                      <w:rFonts w:ascii="Arial" w:eastAsia="Arial" w:hAnsi="Arial" w:cs="Arial"/>
                      <w:color w:val="3B3B3B"/>
                      <w:spacing w:val="4"/>
                      <w:sz w:val="16"/>
                      <w:szCs w:val="16"/>
                    </w:rPr>
                  </w:pPr>
                  <w:r w:rsidRPr="00E42C59">
                    <w:rPr>
                      <w:rStyle w:val="divdocumentparentContainerright-box"/>
                      <w:rFonts w:ascii="Arial" w:eastAsia="Arial" w:hAnsi="Arial" w:cs="Arial"/>
                      <w:color w:val="3B3B3B"/>
                      <w:spacing w:val="4"/>
                      <w:sz w:val="28"/>
                      <w:szCs w:val="28"/>
                    </w:rPr>
                    <w:t xml:space="preserve"> </w:t>
                  </w:r>
                  <w:r>
                    <w:rPr>
                      <w:rStyle w:val="divdocumentparentContainerright-box"/>
                      <w:rFonts w:ascii="Arial" w:eastAsia="Arial" w:hAnsi="Arial" w:cs="Arial"/>
                      <w:b/>
                      <w:color w:val="3B3B3B"/>
                      <w:spacing w:val="4"/>
                      <w:sz w:val="22"/>
                      <w:szCs w:val="22"/>
                    </w:rPr>
                    <w:t>United Kingdom, Kent</w:t>
                  </w:r>
                  <w:r w:rsidR="00FB397B">
                    <w:rPr>
                      <w:rStyle w:val="divdocumentparentContainerright-box"/>
                      <w:rFonts w:ascii="Arial" w:eastAsia="Arial" w:hAnsi="Arial" w:cs="Arial"/>
                      <w:b/>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06/2012</w:t>
                  </w:r>
                  <w:r w:rsidR="00FB397B" w:rsidRPr="00FB397B">
                    <w:rPr>
                      <w:rStyle w:val="span"/>
                      <w:rFonts w:ascii="Arial" w:eastAsia="Arial" w:hAnsi="Arial" w:cs="Arial"/>
                      <w:color w:val="3B3B3B"/>
                      <w:spacing w:val="4"/>
                      <w:sz w:val="16"/>
                      <w:szCs w:val="16"/>
                    </w:rPr>
                    <w:t xml:space="preserve"> - </w:t>
                  </w:r>
                  <w:r w:rsidR="00FB397B" w:rsidRPr="00FB397B">
                    <w:rPr>
                      <w:rStyle w:val="divdocumentjobdatesCharacter"/>
                      <w:rFonts w:ascii="Arial" w:eastAsia="Arial" w:hAnsi="Arial" w:cs="Arial"/>
                      <w:i/>
                      <w:iCs/>
                      <w:color w:val="3B3B3B"/>
                      <w:spacing w:val="4"/>
                      <w:sz w:val="16"/>
                      <w:szCs w:val="16"/>
                    </w:rPr>
                    <w:t>09/2013</w:t>
                  </w:r>
                </w:p>
                <w:p w:rsidR="0031113A" w:rsidRDefault="00330D72" w:rsidP="00E42C59">
                  <w:pPr>
                    <w:pStyle w:val="dispBlock"/>
                    <w:spacing w:line="300" w:lineRule="atLeast"/>
                    <w:ind w:left="600" w:right="600"/>
                    <w:rPr>
                      <w:rStyle w:val="divdocumentparentContainerright-box"/>
                      <w:rFonts w:ascii="Arial" w:eastAsia="Arial" w:hAnsi="Arial" w:cs="Arial"/>
                      <w:color w:val="3B3B3B"/>
                      <w:spacing w:val="4"/>
                      <w:sz w:val="22"/>
                      <w:szCs w:val="22"/>
                    </w:rPr>
                  </w:pPr>
                  <w:r>
                    <w:rPr>
                      <w:rStyle w:val="span"/>
                      <w:rFonts w:ascii="Arial" w:eastAsia="Arial" w:hAnsi="Arial" w:cs="Arial"/>
                      <w:color w:val="3B3B3B"/>
                      <w:spacing w:val="4"/>
                      <w:sz w:val="22"/>
                      <w:szCs w:val="22"/>
                    </w:rPr>
                    <w:t xml:space="preserve">Sales Executive and Assistant Sales Manager </w:t>
                  </w:r>
                </w:p>
                <w:p w:rsidR="0031113A" w:rsidRPr="00D54DBA" w:rsidRDefault="00330D72" w:rsidP="00E42C59">
                  <w:pPr>
                    <w:pStyle w:val="divdocumentulli"/>
                    <w:numPr>
                      <w:ilvl w:val="0"/>
                      <w:numId w:val="8"/>
                    </w:numPr>
                    <w:spacing w:before="120"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Collected customer and market feedback and reported information to company leadership.</w:t>
                  </w:r>
                </w:p>
                <w:p w:rsidR="0031113A" w:rsidRPr="00D54DBA" w:rsidRDefault="00330D72" w:rsidP="00E42C59">
                  <w:pPr>
                    <w:pStyle w:val="divdocumentulli"/>
                    <w:numPr>
                      <w:ilvl w:val="0"/>
                      <w:numId w:val="8"/>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Collaborated with product development teams to align offerings with market demands.</w:t>
                  </w:r>
                </w:p>
                <w:p w:rsidR="0031113A" w:rsidRPr="00D54DBA" w:rsidRDefault="00330D72" w:rsidP="00E42C59">
                  <w:pPr>
                    <w:pStyle w:val="divdocumentulli"/>
                    <w:numPr>
                      <w:ilvl w:val="0"/>
                      <w:numId w:val="8"/>
                    </w:numPr>
                    <w:spacing w:line="300" w:lineRule="atLeast"/>
                    <w:ind w:left="820" w:right="600" w:hanging="241"/>
                    <w:rPr>
                      <w:rStyle w:val="span"/>
                      <w:rFonts w:ascii="Arial" w:eastAsia="Arial" w:hAnsi="Arial" w:cs="Arial"/>
                      <w:color w:val="3B3B3B"/>
                      <w:spacing w:val="4"/>
                      <w:sz w:val="20"/>
                      <w:szCs w:val="20"/>
                    </w:rPr>
                  </w:pPr>
                  <w:r w:rsidRPr="00D54DBA">
                    <w:rPr>
                      <w:rStyle w:val="span"/>
                      <w:rFonts w:ascii="Arial" w:eastAsia="Arial" w:hAnsi="Arial" w:cs="Arial"/>
                      <w:color w:val="3B3B3B"/>
                      <w:spacing w:val="4"/>
                      <w:sz w:val="20"/>
                      <w:szCs w:val="20"/>
                    </w:rPr>
                    <w:t>Orchestrated targeted sales campaigns, amplifying product visibility and capturing new market segments.</w:t>
                  </w:r>
                </w:p>
                <w:p w:rsidR="00FB397B" w:rsidRDefault="00FB397B" w:rsidP="00E42C59">
                  <w:pPr>
                    <w:pStyle w:val="dispBlock"/>
                    <w:spacing w:line="300" w:lineRule="atLeast"/>
                    <w:ind w:left="600" w:right="600"/>
                    <w:rPr>
                      <w:rStyle w:val="txtBold"/>
                      <w:rFonts w:ascii="Arial" w:eastAsia="Arial" w:hAnsi="Arial" w:cs="Arial"/>
                      <w:color w:val="3B3B3B"/>
                      <w:spacing w:val="4"/>
                      <w:sz w:val="22"/>
                      <w:szCs w:val="22"/>
                    </w:rPr>
                  </w:pPr>
                </w:p>
                <w:p w:rsidR="00FB397B" w:rsidRPr="00FB397B" w:rsidRDefault="00330D72" w:rsidP="00FB397B">
                  <w:pPr>
                    <w:pStyle w:val="dispBlock"/>
                    <w:spacing w:line="300" w:lineRule="atLeast"/>
                    <w:ind w:left="600" w:right="600"/>
                    <w:rPr>
                      <w:rStyle w:val="span"/>
                      <w:rFonts w:ascii="Arial" w:eastAsia="Arial" w:hAnsi="Arial" w:cs="Arial"/>
                      <w:color w:val="3B3B3B"/>
                      <w:spacing w:val="4"/>
                      <w:sz w:val="22"/>
                      <w:szCs w:val="22"/>
                    </w:rPr>
                  </w:pPr>
                  <w:r>
                    <w:rPr>
                      <w:rStyle w:val="txtBold"/>
                      <w:rFonts w:ascii="Arial" w:eastAsia="Arial" w:hAnsi="Arial" w:cs="Arial"/>
                      <w:color w:val="3B3B3B"/>
                      <w:spacing w:val="4"/>
                      <w:sz w:val="22"/>
                      <w:szCs w:val="22"/>
                    </w:rPr>
                    <w:t>Jacksons Channel Islands (Guernsey)</w:t>
                  </w:r>
                  <w:r>
                    <w:rPr>
                      <w:rStyle w:val="divdocumentparentContainerright-box"/>
                      <w:rFonts w:ascii="Arial" w:eastAsia="Arial" w:hAnsi="Arial" w:cs="Arial"/>
                      <w:color w:val="3B3B3B"/>
                      <w:spacing w:val="4"/>
                      <w:sz w:val="22"/>
                      <w:szCs w:val="22"/>
                    </w:rPr>
                    <w:t xml:space="preserve"> </w:t>
                  </w:r>
                  <w:r w:rsidR="00FB397B" w:rsidRPr="00FB397B">
                    <w:rPr>
                      <w:rStyle w:val="divdocumentjobdatesCharacter"/>
                      <w:rFonts w:ascii="Arial" w:eastAsia="Arial" w:hAnsi="Arial" w:cs="Arial"/>
                      <w:i/>
                      <w:iCs/>
                      <w:color w:val="3B3B3B"/>
                      <w:spacing w:val="4"/>
                      <w:sz w:val="16"/>
                      <w:szCs w:val="16"/>
                    </w:rPr>
                    <w:t>01/2009</w:t>
                  </w:r>
                  <w:r w:rsidR="00FB397B" w:rsidRPr="00FB397B">
                    <w:rPr>
                      <w:rStyle w:val="span"/>
                      <w:rFonts w:ascii="Arial" w:eastAsia="Arial" w:hAnsi="Arial" w:cs="Arial"/>
                      <w:color w:val="3B3B3B"/>
                      <w:spacing w:val="4"/>
                      <w:sz w:val="16"/>
                      <w:szCs w:val="16"/>
                    </w:rPr>
                    <w:t xml:space="preserve"> - </w:t>
                  </w:r>
                  <w:r w:rsidR="00FB397B" w:rsidRPr="00FB397B">
                    <w:rPr>
                      <w:rStyle w:val="divdocumentjobdatesCharacter"/>
                      <w:rFonts w:ascii="Arial" w:eastAsia="Arial" w:hAnsi="Arial" w:cs="Arial"/>
                      <w:i/>
                      <w:iCs/>
                      <w:color w:val="3B3B3B"/>
                      <w:spacing w:val="4"/>
                      <w:sz w:val="16"/>
                      <w:szCs w:val="16"/>
                    </w:rPr>
                    <w:t>06/2012</w:t>
                  </w:r>
                </w:p>
                <w:p w:rsidR="0031113A" w:rsidRDefault="00330D72" w:rsidP="00D54DBA">
                  <w:pPr>
                    <w:pStyle w:val="dispBlock"/>
                    <w:spacing w:line="300" w:lineRule="atLeast"/>
                    <w:ind w:left="600" w:right="600"/>
                    <w:rPr>
                      <w:rStyle w:val="divdocumentparentContainerright-box"/>
                      <w:rFonts w:ascii="Arial" w:eastAsia="Arial" w:hAnsi="Arial" w:cs="Arial"/>
                      <w:color w:val="3B3B3B"/>
                      <w:spacing w:val="4"/>
                      <w:sz w:val="22"/>
                      <w:szCs w:val="22"/>
                    </w:rPr>
                  </w:pPr>
                  <w:r>
                    <w:rPr>
                      <w:rStyle w:val="span"/>
                      <w:rFonts w:ascii="Arial" w:eastAsia="Arial" w:hAnsi="Arial" w:cs="Arial"/>
                      <w:color w:val="3B3B3B"/>
                      <w:spacing w:val="4"/>
                      <w:sz w:val="22"/>
                      <w:szCs w:val="22"/>
                    </w:rPr>
                    <w:t>Various</w:t>
                  </w:r>
                  <w:r w:rsidR="00E42C59">
                    <w:rPr>
                      <w:rStyle w:val="span"/>
                      <w:rFonts w:ascii="Arial" w:eastAsia="Arial" w:hAnsi="Arial" w:cs="Arial"/>
                      <w:color w:val="3B3B3B"/>
                      <w:spacing w:val="4"/>
                      <w:sz w:val="22"/>
                      <w:szCs w:val="22"/>
                    </w:rPr>
                    <w:t xml:space="preserve"> </w:t>
                  </w:r>
                  <w:r>
                    <w:rPr>
                      <w:rStyle w:val="span"/>
                      <w:rFonts w:ascii="Arial" w:eastAsia="Arial" w:hAnsi="Arial" w:cs="Arial"/>
                      <w:color w:val="3B3B3B"/>
                      <w:spacing w:val="4"/>
                      <w:sz w:val="22"/>
                      <w:szCs w:val="22"/>
                    </w:rPr>
                    <w:t>Motor trade Rol</w:t>
                  </w:r>
                  <w:r w:rsidR="00E42C59">
                    <w:rPr>
                      <w:rStyle w:val="span"/>
                      <w:rFonts w:ascii="Arial" w:eastAsia="Arial" w:hAnsi="Arial" w:cs="Arial"/>
                      <w:color w:val="3B3B3B"/>
                      <w:spacing w:val="4"/>
                      <w:sz w:val="22"/>
                      <w:szCs w:val="22"/>
                    </w:rPr>
                    <w:t xml:space="preserve">es </w:t>
                  </w:r>
                </w:p>
              </w:tc>
            </w:tr>
            <w:tr w:rsidR="00D54DBA" w:rsidTr="00BE5463">
              <w:trPr>
                <w:tblCellSpacing w:w="0" w:type="dxa"/>
              </w:trPr>
              <w:tc>
                <w:tcPr>
                  <w:tcW w:w="6708" w:type="dxa"/>
                  <w:tcMar>
                    <w:top w:w="400" w:type="dxa"/>
                    <w:left w:w="0" w:type="dxa"/>
                    <w:bottom w:w="0" w:type="dxa"/>
                    <w:right w:w="0" w:type="dxa"/>
                  </w:tcMar>
                </w:tcPr>
                <w:p w:rsidR="00D54DBA" w:rsidRDefault="00D54DBA" w:rsidP="00E42C59">
                  <w:pPr>
                    <w:pStyle w:val="divdocumentright-boxsectiontitle"/>
                    <w:spacing w:after="200" w:line="280" w:lineRule="atLeast"/>
                    <w:ind w:left="600" w:right="600"/>
                    <w:rPr>
                      <w:rStyle w:val="divdocumentparentContainerright-box"/>
                      <w:rFonts w:ascii="Arial" w:eastAsia="Arial" w:hAnsi="Arial" w:cs="Arial"/>
                      <w:b/>
                      <w:bCs/>
                      <w:color w:val="4A4A4A"/>
                      <w:sz w:val="26"/>
                      <w:szCs w:val="26"/>
                    </w:rPr>
                  </w:pPr>
                </w:p>
              </w:tc>
            </w:tr>
          </w:tbl>
          <w:p w:rsidR="0031113A" w:rsidRDefault="0031113A"/>
        </w:tc>
      </w:tr>
    </w:tbl>
    <w:p w:rsidR="0031113A" w:rsidRDefault="00330D72">
      <w:pPr>
        <w:spacing w:line="20" w:lineRule="auto"/>
      </w:pPr>
      <w:r>
        <w:rPr>
          <w:color w:val="FFFFFF"/>
          <w:sz w:val="2"/>
        </w:rPr>
        <w:lastRenderedPageBreak/>
        <w:t>.</w:t>
      </w:r>
    </w:p>
    <w:sectPr w:rsidR="0031113A" w:rsidSect="0031113A">
      <w:pgSz w:w="12240" w:h="15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11622062">
      <w:start w:val="1"/>
      <w:numFmt w:val="bullet"/>
      <w:lvlText w:val=""/>
      <w:lvlJc w:val="left"/>
      <w:pPr>
        <w:ind w:left="720" w:hanging="360"/>
      </w:pPr>
      <w:rPr>
        <w:rFonts w:ascii="Symbol" w:hAnsi="Symbol"/>
      </w:rPr>
    </w:lvl>
    <w:lvl w:ilvl="1" w:tplc="CEF62C5E">
      <w:start w:val="1"/>
      <w:numFmt w:val="bullet"/>
      <w:lvlText w:val="o"/>
      <w:lvlJc w:val="left"/>
      <w:pPr>
        <w:tabs>
          <w:tab w:val="num" w:pos="1440"/>
        </w:tabs>
        <w:ind w:left="1440" w:hanging="360"/>
      </w:pPr>
      <w:rPr>
        <w:rFonts w:ascii="Courier New" w:hAnsi="Courier New"/>
      </w:rPr>
    </w:lvl>
    <w:lvl w:ilvl="2" w:tplc="7DF0C2F2">
      <w:start w:val="1"/>
      <w:numFmt w:val="bullet"/>
      <w:lvlText w:val=""/>
      <w:lvlJc w:val="left"/>
      <w:pPr>
        <w:tabs>
          <w:tab w:val="num" w:pos="2160"/>
        </w:tabs>
        <w:ind w:left="2160" w:hanging="360"/>
      </w:pPr>
      <w:rPr>
        <w:rFonts w:ascii="Wingdings" w:hAnsi="Wingdings"/>
      </w:rPr>
    </w:lvl>
    <w:lvl w:ilvl="3" w:tplc="6C568E42">
      <w:start w:val="1"/>
      <w:numFmt w:val="bullet"/>
      <w:lvlText w:val=""/>
      <w:lvlJc w:val="left"/>
      <w:pPr>
        <w:tabs>
          <w:tab w:val="num" w:pos="2880"/>
        </w:tabs>
        <w:ind w:left="2880" w:hanging="360"/>
      </w:pPr>
      <w:rPr>
        <w:rFonts w:ascii="Symbol" w:hAnsi="Symbol"/>
      </w:rPr>
    </w:lvl>
    <w:lvl w:ilvl="4" w:tplc="FEFCA634">
      <w:start w:val="1"/>
      <w:numFmt w:val="bullet"/>
      <w:lvlText w:val="o"/>
      <w:lvlJc w:val="left"/>
      <w:pPr>
        <w:tabs>
          <w:tab w:val="num" w:pos="3600"/>
        </w:tabs>
        <w:ind w:left="3600" w:hanging="360"/>
      </w:pPr>
      <w:rPr>
        <w:rFonts w:ascii="Courier New" w:hAnsi="Courier New"/>
      </w:rPr>
    </w:lvl>
    <w:lvl w:ilvl="5" w:tplc="AF1EB61E">
      <w:start w:val="1"/>
      <w:numFmt w:val="bullet"/>
      <w:lvlText w:val=""/>
      <w:lvlJc w:val="left"/>
      <w:pPr>
        <w:tabs>
          <w:tab w:val="num" w:pos="4320"/>
        </w:tabs>
        <w:ind w:left="4320" w:hanging="360"/>
      </w:pPr>
      <w:rPr>
        <w:rFonts w:ascii="Wingdings" w:hAnsi="Wingdings"/>
      </w:rPr>
    </w:lvl>
    <w:lvl w:ilvl="6" w:tplc="454018F0">
      <w:start w:val="1"/>
      <w:numFmt w:val="bullet"/>
      <w:lvlText w:val=""/>
      <w:lvlJc w:val="left"/>
      <w:pPr>
        <w:tabs>
          <w:tab w:val="num" w:pos="5040"/>
        </w:tabs>
        <w:ind w:left="5040" w:hanging="360"/>
      </w:pPr>
      <w:rPr>
        <w:rFonts w:ascii="Symbol" w:hAnsi="Symbol"/>
      </w:rPr>
    </w:lvl>
    <w:lvl w:ilvl="7" w:tplc="38DCC8AE">
      <w:start w:val="1"/>
      <w:numFmt w:val="bullet"/>
      <w:lvlText w:val="o"/>
      <w:lvlJc w:val="left"/>
      <w:pPr>
        <w:tabs>
          <w:tab w:val="num" w:pos="5760"/>
        </w:tabs>
        <w:ind w:left="5760" w:hanging="360"/>
      </w:pPr>
      <w:rPr>
        <w:rFonts w:ascii="Courier New" w:hAnsi="Courier New"/>
      </w:rPr>
    </w:lvl>
    <w:lvl w:ilvl="8" w:tplc="6F3CBD9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174AEB46">
      <w:start w:val="1"/>
      <w:numFmt w:val="bullet"/>
      <w:lvlText w:val=""/>
      <w:lvlJc w:val="left"/>
      <w:pPr>
        <w:ind w:left="720" w:hanging="360"/>
      </w:pPr>
      <w:rPr>
        <w:rFonts w:ascii="Symbol" w:hAnsi="Symbol"/>
      </w:rPr>
    </w:lvl>
    <w:lvl w:ilvl="1" w:tplc="9BE4F4FC">
      <w:start w:val="1"/>
      <w:numFmt w:val="bullet"/>
      <w:lvlText w:val="o"/>
      <w:lvlJc w:val="left"/>
      <w:pPr>
        <w:tabs>
          <w:tab w:val="num" w:pos="1440"/>
        </w:tabs>
        <w:ind w:left="1440" w:hanging="360"/>
      </w:pPr>
      <w:rPr>
        <w:rFonts w:ascii="Courier New" w:hAnsi="Courier New"/>
      </w:rPr>
    </w:lvl>
    <w:lvl w:ilvl="2" w:tplc="F2CC2EDA">
      <w:start w:val="1"/>
      <w:numFmt w:val="bullet"/>
      <w:lvlText w:val=""/>
      <w:lvlJc w:val="left"/>
      <w:pPr>
        <w:tabs>
          <w:tab w:val="num" w:pos="2160"/>
        </w:tabs>
        <w:ind w:left="2160" w:hanging="360"/>
      </w:pPr>
      <w:rPr>
        <w:rFonts w:ascii="Wingdings" w:hAnsi="Wingdings"/>
      </w:rPr>
    </w:lvl>
    <w:lvl w:ilvl="3" w:tplc="D58E3976">
      <w:start w:val="1"/>
      <w:numFmt w:val="bullet"/>
      <w:lvlText w:val=""/>
      <w:lvlJc w:val="left"/>
      <w:pPr>
        <w:tabs>
          <w:tab w:val="num" w:pos="2880"/>
        </w:tabs>
        <w:ind w:left="2880" w:hanging="360"/>
      </w:pPr>
      <w:rPr>
        <w:rFonts w:ascii="Symbol" w:hAnsi="Symbol"/>
      </w:rPr>
    </w:lvl>
    <w:lvl w:ilvl="4" w:tplc="EF701CAC">
      <w:start w:val="1"/>
      <w:numFmt w:val="bullet"/>
      <w:lvlText w:val="o"/>
      <w:lvlJc w:val="left"/>
      <w:pPr>
        <w:tabs>
          <w:tab w:val="num" w:pos="3600"/>
        </w:tabs>
        <w:ind w:left="3600" w:hanging="360"/>
      </w:pPr>
      <w:rPr>
        <w:rFonts w:ascii="Courier New" w:hAnsi="Courier New"/>
      </w:rPr>
    </w:lvl>
    <w:lvl w:ilvl="5" w:tplc="7854C6C4">
      <w:start w:val="1"/>
      <w:numFmt w:val="bullet"/>
      <w:lvlText w:val=""/>
      <w:lvlJc w:val="left"/>
      <w:pPr>
        <w:tabs>
          <w:tab w:val="num" w:pos="4320"/>
        </w:tabs>
        <w:ind w:left="4320" w:hanging="360"/>
      </w:pPr>
      <w:rPr>
        <w:rFonts w:ascii="Wingdings" w:hAnsi="Wingdings"/>
      </w:rPr>
    </w:lvl>
    <w:lvl w:ilvl="6" w:tplc="DD1C274C">
      <w:start w:val="1"/>
      <w:numFmt w:val="bullet"/>
      <w:lvlText w:val=""/>
      <w:lvlJc w:val="left"/>
      <w:pPr>
        <w:tabs>
          <w:tab w:val="num" w:pos="5040"/>
        </w:tabs>
        <w:ind w:left="5040" w:hanging="360"/>
      </w:pPr>
      <w:rPr>
        <w:rFonts w:ascii="Symbol" w:hAnsi="Symbol"/>
      </w:rPr>
    </w:lvl>
    <w:lvl w:ilvl="7" w:tplc="E2C09854">
      <w:start w:val="1"/>
      <w:numFmt w:val="bullet"/>
      <w:lvlText w:val="o"/>
      <w:lvlJc w:val="left"/>
      <w:pPr>
        <w:tabs>
          <w:tab w:val="num" w:pos="5760"/>
        </w:tabs>
        <w:ind w:left="5760" w:hanging="360"/>
      </w:pPr>
      <w:rPr>
        <w:rFonts w:ascii="Courier New" w:hAnsi="Courier New"/>
      </w:rPr>
    </w:lvl>
    <w:lvl w:ilvl="8" w:tplc="3C4A49F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14C06B6C">
      <w:start w:val="1"/>
      <w:numFmt w:val="bullet"/>
      <w:lvlText w:val=""/>
      <w:lvlJc w:val="left"/>
      <w:pPr>
        <w:ind w:left="720" w:hanging="360"/>
      </w:pPr>
      <w:rPr>
        <w:rFonts w:ascii="Symbol" w:hAnsi="Symbol"/>
      </w:rPr>
    </w:lvl>
    <w:lvl w:ilvl="1" w:tplc="90A0D81E">
      <w:start w:val="1"/>
      <w:numFmt w:val="bullet"/>
      <w:lvlText w:val="o"/>
      <w:lvlJc w:val="left"/>
      <w:pPr>
        <w:tabs>
          <w:tab w:val="num" w:pos="1440"/>
        </w:tabs>
        <w:ind w:left="1440" w:hanging="360"/>
      </w:pPr>
      <w:rPr>
        <w:rFonts w:ascii="Courier New" w:hAnsi="Courier New"/>
      </w:rPr>
    </w:lvl>
    <w:lvl w:ilvl="2" w:tplc="A33E218A">
      <w:start w:val="1"/>
      <w:numFmt w:val="bullet"/>
      <w:lvlText w:val=""/>
      <w:lvlJc w:val="left"/>
      <w:pPr>
        <w:tabs>
          <w:tab w:val="num" w:pos="2160"/>
        </w:tabs>
        <w:ind w:left="2160" w:hanging="360"/>
      </w:pPr>
      <w:rPr>
        <w:rFonts w:ascii="Wingdings" w:hAnsi="Wingdings"/>
      </w:rPr>
    </w:lvl>
    <w:lvl w:ilvl="3" w:tplc="F796CEAA">
      <w:start w:val="1"/>
      <w:numFmt w:val="bullet"/>
      <w:lvlText w:val=""/>
      <w:lvlJc w:val="left"/>
      <w:pPr>
        <w:tabs>
          <w:tab w:val="num" w:pos="2880"/>
        </w:tabs>
        <w:ind w:left="2880" w:hanging="360"/>
      </w:pPr>
      <w:rPr>
        <w:rFonts w:ascii="Symbol" w:hAnsi="Symbol"/>
      </w:rPr>
    </w:lvl>
    <w:lvl w:ilvl="4" w:tplc="F4108F80">
      <w:start w:val="1"/>
      <w:numFmt w:val="bullet"/>
      <w:lvlText w:val="o"/>
      <w:lvlJc w:val="left"/>
      <w:pPr>
        <w:tabs>
          <w:tab w:val="num" w:pos="3600"/>
        </w:tabs>
        <w:ind w:left="3600" w:hanging="360"/>
      </w:pPr>
      <w:rPr>
        <w:rFonts w:ascii="Courier New" w:hAnsi="Courier New"/>
      </w:rPr>
    </w:lvl>
    <w:lvl w:ilvl="5" w:tplc="8BF6E684">
      <w:start w:val="1"/>
      <w:numFmt w:val="bullet"/>
      <w:lvlText w:val=""/>
      <w:lvlJc w:val="left"/>
      <w:pPr>
        <w:tabs>
          <w:tab w:val="num" w:pos="4320"/>
        </w:tabs>
        <w:ind w:left="4320" w:hanging="360"/>
      </w:pPr>
      <w:rPr>
        <w:rFonts w:ascii="Wingdings" w:hAnsi="Wingdings"/>
      </w:rPr>
    </w:lvl>
    <w:lvl w:ilvl="6" w:tplc="06EAAC10">
      <w:start w:val="1"/>
      <w:numFmt w:val="bullet"/>
      <w:lvlText w:val=""/>
      <w:lvlJc w:val="left"/>
      <w:pPr>
        <w:tabs>
          <w:tab w:val="num" w:pos="5040"/>
        </w:tabs>
        <w:ind w:left="5040" w:hanging="360"/>
      </w:pPr>
      <w:rPr>
        <w:rFonts w:ascii="Symbol" w:hAnsi="Symbol"/>
      </w:rPr>
    </w:lvl>
    <w:lvl w:ilvl="7" w:tplc="948AEDE8">
      <w:start w:val="1"/>
      <w:numFmt w:val="bullet"/>
      <w:lvlText w:val="o"/>
      <w:lvlJc w:val="left"/>
      <w:pPr>
        <w:tabs>
          <w:tab w:val="num" w:pos="5760"/>
        </w:tabs>
        <w:ind w:left="5760" w:hanging="360"/>
      </w:pPr>
      <w:rPr>
        <w:rFonts w:ascii="Courier New" w:hAnsi="Courier New"/>
      </w:rPr>
    </w:lvl>
    <w:lvl w:ilvl="8" w:tplc="7A6C205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4C469B3A">
      <w:start w:val="1"/>
      <w:numFmt w:val="bullet"/>
      <w:lvlText w:val=""/>
      <w:lvlJc w:val="left"/>
      <w:pPr>
        <w:ind w:left="720" w:hanging="360"/>
      </w:pPr>
      <w:rPr>
        <w:rFonts w:ascii="Symbol" w:hAnsi="Symbol"/>
      </w:rPr>
    </w:lvl>
    <w:lvl w:ilvl="1" w:tplc="9A8C579A">
      <w:start w:val="1"/>
      <w:numFmt w:val="bullet"/>
      <w:lvlText w:val="o"/>
      <w:lvlJc w:val="left"/>
      <w:pPr>
        <w:tabs>
          <w:tab w:val="num" w:pos="1440"/>
        </w:tabs>
        <w:ind w:left="1440" w:hanging="360"/>
      </w:pPr>
      <w:rPr>
        <w:rFonts w:ascii="Courier New" w:hAnsi="Courier New"/>
      </w:rPr>
    </w:lvl>
    <w:lvl w:ilvl="2" w:tplc="2F24CFE6">
      <w:start w:val="1"/>
      <w:numFmt w:val="bullet"/>
      <w:lvlText w:val=""/>
      <w:lvlJc w:val="left"/>
      <w:pPr>
        <w:tabs>
          <w:tab w:val="num" w:pos="2160"/>
        </w:tabs>
        <w:ind w:left="2160" w:hanging="360"/>
      </w:pPr>
      <w:rPr>
        <w:rFonts w:ascii="Wingdings" w:hAnsi="Wingdings"/>
      </w:rPr>
    </w:lvl>
    <w:lvl w:ilvl="3" w:tplc="4B44E49C">
      <w:start w:val="1"/>
      <w:numFmt w:val="bullet"/>
      <w:lvlText w:val=""/>
      <w:lvlJc w:val="left"/>
      <w:pPr>
        <w:tabs>
          <w:tab w:val="num" w:pos="2880"/>
        </w:tabs>
        <w:ind w:left="2880" w:hanging="360"/>
      </w:pPr>
      <w:rPr>
        <w:rFonts w:ascii="Symbol" w:hAnsi="Symbol"/>
      </w:rPr>
    </w:lvl>
    <w:lvl w:ilvl="4" w:tplc="FBFA678C">
      <w:start w:val="1"/>
      <w:numFmt w:val="bullet"/>
      <w:lvlText w:val="o"/>
      <w:lvlJc w:val="left"/>
      <w:pPr>
        <w:tabs>
          <w:tab w:val="num" w:pos="3600"/>
        </w:tabs>
        <w:ind w:left="3600" w:hanging="360"/>
      </w:pPr>
      <w:rPr>
        <w:rFonts w:ascii="Courier New" w:hAnsi="Courier New"/>
      </w:rPr>
    </w:lvl>
    <w:lvl w:ilvl="5" w:tplc="C2280FB8">
      <w:start w:val="1"/>
      <w:numFmt w:val="bullet"/>
      <w:lvlText w:val=""/>
      <w:lvlJc w:val="left"/>
      <w:pPr>
        <w:tabs>
          <w:tab w:val="num" w:pos="4320"/>
        </w:tabs>
        <w:ind w:left="4320" w:hanging="360"/>
      </w:pPr>
      <w:rPr>
        <w:rFonts w:ascii="Wingdings" w:hAnsi="Wingdings"/>
      </w:rPr>
    </w:lvl>
    <w:lvl w:ilvl="6" w:tplc="8B8C234A">
      <w:start w:val="1"/>
      <w:numFmt w:val="bullet"/>
      <w:lvlText w:val=""/>
      <w:lvlJc w:val="left"/>
      <w:pPr>
        <w:tabs>
          <w:tab w:val="num" w:pos="5040"/>
        </w:tabs>
        <w:ind w:left="5040" w:hanging="360"/>
      </w:pPr>
      <w:rPr>
        <w:rFonts w:ascii="Symbol" w:hAnsi="Symbol"/>
      </w:rPr>
    </w:lvl>
    <w:lvl w:ilvl="7" w:tplc="322E82A0">
      <w:start w:val="1"/>
      <w:numFmt w:val="bullet"/>
      <w:lvlText w:val="o"/>
      <w:lvlJc w:val="left"/>
      <w:pPr>
        <w:tabs>
          <w:tab w:val="num" w:pos="5760"/>
        </w:tabs>
        <w:ind w:left="5760" w:hanging="360"/>
      </w:pPr>
      <w:rPr>
        <w:rFonts w:ascii="Courier New" w:hAnsi="Courier New"/>
      </w:rPr>
    </w:lvl>
    <w:lvl w:ilvl="8" w:tplc="B030AB16">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9648CC16">
      <w:start w:val="1"/>
      <w:numFmt w:val="bullet"/>
      <w:lvlText w:val=""/>
      <w:lvlJc w:val="left"/>
      <w:pPr>
        <w:ind w:left="720" w:hanging="360"/>
      </w:pPr>
      <w:rPr>
        <w:rFonts w:ascii="Symbol" w:hAnsi="Symbol"/>
      </w:rPr>
    </w:lvl>
    <w:lvl w:ilvl="1" w:tplc="E86AD97A">
      <w:start w:val="1"/>
      <w:numFmt w:val="bullet"/>
      <w:lvlText w:val="o"/>
      <w:lvlJc w:val="left"/>
      <w:pPr>
        <w:tabs>
          <w:tab w:val="num" w:pos="1440"/>
        </w:tabs>
        <w:ind w:left="1440" w:hanging="360"/>
      </w:pPr>
      <w:rPr>
        <w:rFonts w:ascii="Courier New" w:hAnsi="Courier New"/>
      </w:rPr>
    </w:lvl>
    <w:lvl w:ilvl="2" w:tplc="A9C0D792">
      <w:start w:val="1"/>
      <w:numFmt w:val="bullet"/>
      <w:lvlText w:val=""/>
      <w:lvlJc w:val="left"/>
      <w:pPr>
        <w:tabs>
          <w:tab w:val="num" w:pos="2160"/>
        </w:tabs>
        <w:ind w:left="2160" w:hanging="360"/>
      </w:pPr>
      <w:rPr>
        <w:rFonts w:ascii="Wingdings" w:hAnsi="Wingdings"/>
      </w:rPr>
    </w:lvl>
    <w:lvl w:ilvl="3" w:tplc="7A94DCDE">
      <w:start w:val="1"/>
      <w:numFmt w:val="bullet"/>
      <w:lvlText w:val=""/>
      <w:lvlJc w:val="left"/>
      <w:pPr>
        <w:tabs>
          <w:tab w:val="num" w:pos="2880"/>
        </w:tabs>
        <w:ind w:left="2880" w:hanging="360"/>
      </w:pPr>
      <w:rPr>
        <w:rFonts w:ascii="Symbol" w:hAnsi="Symbol"/>
      </w:rPr>
    </w:lvl>
    <w:lvl w:ilvl="4" w:tplc="E7C61CF4">
      <w:start w:val="1"/>
      <w:numFmt w:val="bullet"/>
      <w:lvlText w:val="o"/>
      <w:lvlJc w:val="left"/>
      <w:pPr>
        <w:tabs>
          <w:tab w:val="num" w:pos="3600"/>
        </w:tabs>
        <w:ind w:left="3600" w:hanging="360"/>
      </w:pPr>
      <w:rPr>
        <w:rFonts w:ascii="Courier New" w:hAnsi="Courier New"/>
      </w:rPr>
    </w:lvl>
    <w:lvl w:ilvl="5" w:tplc="FC8C2D00">
      <w:start w:val="1"/>
      <w:numFmt w:val="bullet"/>
      <w:lvlText w:val=""/>
      <w:lvlJc w:val="left"/>
      <w:pPr>
        <w:tabs>
          <w:tab w:val="num" w:pos="4320"/>
        </w:tabs>
        <w:ind w:left="4320" w:hanging="360"/>
      </w:pPr>
      <w:rPr>
        <w:rFonts w:ascii="Wingdings" w:hAnsi="Wingdings"/>
      </w:rPr>
    </w:lvl>
    <w:lvl w:ilvl="6" w:tplc="B3069118">
      <w:start w:val="1"/>
      <w:numFmt w:val="bullet"/>
      <w:lvlText w:val=""/>
      <w:lvlJc w:val="left"/>
      <w:pPr>
        <w:tabs>
          <w:tab w:val="num" w:pos="5040"/>
        </w:tabs>
        <w:ind w:left="5040" w:hanging="360"/>
      </w:pPr>
      <w:rPr>
        <w:rFonts w:ascii="Symbol" w:hAnsi="Symbol"/>
      </w:rPr>
    </w:lvl>
    <w:lvl w:ilvl="7" w:tplc="C9C4DEE6">
      <w:start w:val="1"/>
      <w:numFmt w:val="bullet"/>
      <w:lvlText w:val="o"/>
      <w:lvlJc w:val="left"/>
      <w:pPr>
        <w:tabs>
          <w:tab w:val="num" w:pos="5760"/>
        </w:tabs>
        <w:ind w:left="5760" w:hanging="360"/>
      </w:pPr>
      <w:rPr>
        <w:rFonts w:ascii="Courier New" w:hAnsi="Courier New"/>
      </w:rPr>
    </w:lvl>
    <w:lvl w:ilvl="8" w:tplc="CBAC0C12">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1A3CCEF4">
      <w:start w:val="1"/>
      <w:numFmt w:val="bullet"/>
      <w:lvlText w:val=""/>
      <w:lvlJc w:val="left"/>
      <w:pPr>
        <w:ind w:left="720" w:hanging="360"/>
      </w:pPr>
      <w:rPr>
        <w:rFonts w:ascii="Symbol" w:hAnsi="Symbol"/>
      </w:rPr>
    </w:lvl>
    <w:lvl w:ilvl="1" w:tplc="F8CC74C6">
      <w:start w:val="1"/>
      <w:numFmt w:val="bullet"/>
      <w:lvlText w:val="o"/>
      <w:lvlJc w:val="left"/>
      <w:pPr>
        <w:tabs>
          <w:tab w:val="num" w:pos="1440"/>
        </w:tabs>
        <w:ind w:left="1440" w:hanging="360"/>
      </w:pPr>
      <w:rPr>
        <w:rFonts w:ascii="Courier New" w:hAnsi="Courier New"/>
      </w:rPr>
    </w:lvl>
    <w:lvl w:ilvl="2" w:tplc="52364778">
      <w:start w:val="1"/>
      <w:numFmt w:val="bullet"/>
      <w:lvlText w:val=""/>
      <w:lvlJc w:val="left"/>
      <w:pPr>
        <w:tabs>
          <w:tab w:val="num" w:pos="2160"/>
        </w:tabs>
        <w:ind w:left="2160" w:hanging="360"/>
      </w:pPr>
      <w:rPr>
        <w:rFonts w:ascii="Wingdings" w:hAnsi="Wingdings"/>
      </w:rPr>
    </w:lvl>
    <w:lvl w:ilvl="3" w:tplc="51B872B0">
      <w:start w:val="1"/>
      <w:numFmt w:val="bullet"/>
      <w:lvlText w:val=""/>
      <w:lvlJc w:val="left"/>
      <w:pPr>
        <w:tabs>
          <w:tab w:val="num" w:pos="2880"/>
        </w:tabs>
        <w:ind w:left="2880" w:hanging="360"/>
      </w:pPr>
      <w:rPr>
        <w:rFonts w:ascii="Symbol" w:hAnsi="Symbol"/>
      </w:rPr>
    </w:lvl>
    <w:lvl w:ilvl="4" w:tplc="38C2E1A6">
      <w:start w:val="1"/>
      <w:numFmt w:val="bullet"/>
      <w:lvlText w:val="o"/>
      <w:lvlJc w:val="left"/>
      <w:pPr>
        <w:tabs>
          <w:tab w:val="num" w:pos="3600"/>
        </w:tabs>
        <w:ind w:left="3600" w:hanging="360"/>
      </w:pPr>
      <w:rPr>
        <w:rFonts w:ascii="Courier New" w:hAnsi="Courier New"/>
      </w:rPr>
    </w:lvl>
    <w:lvl w:ilvl="5" w:tplc="53C05F20">
      <w:start w:val="1"/>
      <w:numFmt w:val="bullet"/>
      <w:lvlText w:val=""/>
      <w:lvlJc w:val="left"/>
      <w:pPr>
        <w:tabs>
          <w:tab w:val="num" w:pos="4320"/>
        </w:tabs>
        <w:ind w:left="4320" w:hanging="360"/>
      </w:pPr>
      <w:rPr>
        <w:rFonts w:ascii="Wingdings" w:hAnsi="Wingdings"/>
      </w:rPr>
    </w:lvl>
    <w:lvl w:ilvl="6" w:tplc="B33A3BE0">
      <w:start w:val="1"/>
      <w:numFmt w:val="bullet"/>
      <w:lvlText w:val=""/>
      <w:lvlJc w:val="left"/>
      <w:pPr>
        <w:tabs>
          <w:tab w:val="num" w:pos="5040"/>
        </w:tabs>
        <w:ind w:left="5040" w:hanging="360"/>
      </w:pPr>
      <w:rPr>
        <w:rFonts w:ascii="Symbol" w:hAnsi="Symbol"/>
      </w:rPr>
    </w:lvl>
    <w:lvl w:ilvl="7" w:tplc="78E42872">
      <w:start w:val="1"/>
      <w:numFmt w:val="bullet"/>
      <w:lvlText w:val="o"/>
      <w:lvlJc w:val="left"/>
      <w:pPr>
        <w:tabs>
          <w:tab w:val="num" w:pos="5760"/>
        </w:tabs>
        <w:ind w:left="5760" w:hanging="360"/>
      </w:pPr>
      <w:rPr>
        <w:rFonts w:ascii="Courier New" w:hAnsi="Courier New"/>
      </w:rPr>
    </w:lvl>
    <w:lvl w:ilvl="8" w:tplc="0BBA557A">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CA5A7708">
      <w:start w:val="1"/>
      <w:numFmt w:val="bullet"/>
      <w:lvlText w:val=""/>
      <w:lvlJc w:val="left"/>
      <w:pPr>
        <w:ind w:left="720" w:hanging="360"/>
      </w:pPr>
      <w:rPr>
        <w:rFonts w:ascii="Symbol" w:hAnsi="Symbol"/>
      </w:rPr>
    </w:lvl>
    <w:lvl w:ilvl="1" w:tplc="032269E4">
      <w:start w:val="1"/>
      <w:numFmt w:val="bullet"/>
      <w:lvlText w:val="o"/>
      <w:lvlJc w:val="left"/>
      <w:pPr>
        <w:tabs>
          <w:tab w:val="num" w:pos="1440"/>
        </w:tabs>
        <w:ind w:left="1440" w:hanging="360"/>
      </w:pPr>
      <w:rPr>
        <w:rFonts w:ascii="Courier New" w:hAnsi="Courier New"/>
      </w:rPr>
    </w:lvl>
    <w:lvl w:ilvl="2" w:tplc="B9405632">
      <w:start w:val="1"/>
      <w:numFmt w:val="bullet"/>
      <w:lvlText w:val=""/>
      <w:lvlJc w:val="left"/>
      <w:pPr>
        <w:tabs>
          <w:tab w:val="num" w:pos="2160"/>
        </w:tabs>
        <w:ind w:left="2160" w:hanging="360"/>
      </w:pPr>
      <w:rPr>
        <w:rFonts w:ascii="Wingdings" w:hAnsi="Wingdings"/>
      </w:rPr>
    </w:lvl>
    <w:lvl w:ilvl="3" w:tplc="588EC1D6">
      <w:start w:val="1"/>
      <w:numFmt w:val="bullet"/>
      <w:lvlText w:val=""/>
      <w:lvlJc w:val="left"/>
      <w:pPr>
        <w:tabs>
          <w:tab w:val="num" w:pos="2880"/>
        </w:tabs>
        <w:ind w:left="2880" w:hanging="360"/>
      </w:pPr>
      <w:rPr>
        <w:rFonts w:ascii="Symbol" w:hAnsi="Symbol"/>
      </w:rPr>
    </w:lvl>
    <w:lvl w:ilvl="4" w:tplc="C9F669EC">
      <w:start w:val="1"/>
      <w:numFmt w:val="bullet"/>
      <w:lvlText w:val="o"/>
      <w:lvlJc w:val="left"/>
      <w:pPr>
        <w:tabs>
          <w:tab w:val="num" w:pos="3600"/>
        </w:tabs>
        <w:ind w:left="3600" w:hanging="360"/>
      </w:pPr>
      <w:rPr>
        <w:rFonts w:ascii="Courier New" w:hAnsi="Courier New"/>
      </w:rPr>
    </w:lvl>
    <w:lvl w:ilvl="5" w:tplc="F9E45636">
      <w:start w:val="1"/>
      <w:numFmt w:val="bullet"/>
      <w:lvlText w:val=""/>
      <w:lvlJc w:val="left"/>
      <w:pPr>
        <w:tabs>
          <w:tab w:val="num" w:pos="4320"/>
        </w:tabs>
        <w:ind w:left="4320" w:hanging="360"/>
      </w:pPr>
      <w:rPr>
        <w:rFonts w:ascii="Wingdings" w:hAnsi="Wingdings"/>
      </w:rPr>
    </w:lvl>
    <w:lvl w:ilvl="6" w:tplc="C46A98E8">
      <w:start w:val="1"/>
      <w:numFmt w:val="bullet"/>
      <w:lvlText w:val=""/>
      <w:lvlJc w:val="left"/>
      <w:pPr>
        <w:tabs>
          <w:tab w:val="num" w:pos="5040"/>
        </w:tabs>
        <w:ind w:left="5040" w:hanging="360"/>
      </w:pPr>
      <w:rPr>
        <w:rFonts w:ascii="Symbol" w:hAnsi="Symbol"/>
      </w:rPr>
    </w:lvl>
    <w:lvl w:ilvl="7" w:tplc="99D4D098">
      <w:start w:val="1"/>
      <w:numFmt w:val="bullet"/>
      <w:lvlText w:val="o"/>
      <w:lvlJc w:val="left"/>
      <w:pPr>
        <w:tabs>
          <w:tab w:val="num" w:pos="5760"/>
        </w:tabs>
        <w:ind w:left="5760" w:hanging="360"/>
      </w:pPr>
      <w:rPr>
        <w:rFonts w:ascii="Courier New" w:hAnsi="Courier New"/>
      </w:rPr>
    </w:lvl>
    <w:lvl w:ilvl="8" w:tplc="DAACA9F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184685FC">
      <w:start w:val="1"/>
      <w:numFmt w:val="bullet"/>
      <w:lvlText w:val=""/>
      <w:lvlJc w:val="left"/>
      <w:pPr>
        <w:ind w:left="720" w:hanging="360"/>
      </w:pPr>
      <w:rPr>
        <w:rFonts w:ascii="Symbol" w:hAnsi="Symbol"/>
      </w:rPr>
    </w:lvl>
    <w:lvl w:ilvl="1" w:tplc="BC56C22E">
      <w:start w:val="1"/>
      <w:numFmt w:val="bullet"/>
      <w:lvlText w:val="o"/>
      <w:lvlJc w:val="left"/>
      <w:pPr>
        <w:tabs>
          <w:tab w:val="num" w:pos="1440"/>
        </w:tabs>
        <w:ind w:left="1440" w:hanging="360"/>
      </w:pPr>
      <w:rPr>
        <w:rFonts w:ascii="Courier New" w:hAnsi="Courier New"/>
      </w:rPr>
    </w:lvl>
    <w:lvl w:ilvl="2" w:tplc="FBA6B280">
      <w:start w:val="1"/>
      <w:numFmt w:val="bullet"/>
      <w:lvlText w:val=""/>
      <w:lvlJc w:val="left"/>
      <w:pPr>
        <w:tabs>
          <w:tab w:val="num" w:pos="2160"/>
        </w:tabs>
        <w:ind w:left="2160" w:hanging="360"/>
      </w:pPr>
      <w:rPr>
        <w:rFonts w:ascii="Wingdings" w:hAnsi="Wingdings"/>
      </w:rPr>
    </w:lvl>
    <w:lvl w:ilvl="3" w:tplc="65781B16">
      <w:start w:val="1"/>
      <w:numFmt w:val="bullet"/>
      <w:lvlText w:val=""/>
      <w:lvlJc w:val="left"/>
      <w:pPr>
        <w:tabs>
          <w:tab w:val="num" w:pos="2880"/>
        </w:tabs>
        <w:ind w:left="2880" w:hanging="360"/>
      </w:pPr>
      <w:rPr>
        <w:rFonts w:ascii="Symbol" w:hAnsi="Symbol"/>
      </w:rPr>
    </w:lvl>
    <w:lvl w:ilvl="4" w:tplc="9DFC6460">
      <w:start w:val="1"/>
      <w:numFmt w:val="bullet"/>
      <w:lvlText w:val="o"/>
      <w:lvlJc w:val="left"/>
      <w:pPr>
        <w:tabs>
          <w:tab w:val="num" w:pos="3600"/>
        </w:tabs>
        <w:ind w:left="3600" w:hanging="360"/>
      </w:pPr>
      <w:rPr>
        <w:rFonts w:ascii="Courier New" w:hAnsi="Courier New"/>
      </w:rPr>
    </w:lvl>
    <w:lvl w:ilvl="5" w:tplc="3370CCEC">
      <w:start w:val="1"/>
      <w:numFmt w:val="bullet"/>
      <w:lvlText w:val=""/>
      <w:lvlJc w:val="left"/>
      <w:pPr>
        <w:tabs>
          <w:tab w:val="num" w:pos="4320"/>
        </w:tabs>
        <w:ind w:left="4320" w:hanging="360"/>
      </w:pPr>
      <w:rPr>
        <w:rFonts w:ascii="Wingdings" w:hAnsi="Wingdings"/>
      </w:rPr>
    </w:lvl>
    <w:lvl w:ilvl="6" w:tplc="36EC5916">
      <w:start w:val="1"/>
      <w:numFmt w:val="bullet"/>
      <w:lvlText w:val=""/>
      <w:lvlJc w:val="left"/>
      <w:pPr>
        <w:tabs>
          <w:tab w:val="num" w:pos="5040"/>
        </w:tabs>
        <w:ind w:left="5040" w:hanging="360"/>
      </w:pPr>
      <w:rPr>
        <w:rFonts w:ascii="Symbol" w:hAnsi="Symbol"/>
      </w:rPr>
    </w:lvl>
    <w:lvl w:ilvl="7" w:tplc="1412638A">
      <w:start w:val="1"/>
      <w:numFmt w:val="bullet"/>
      <w:lvlText w:val="o"/>
      <w:lvlJc w:val="left"/>
      <w:pPr>
        <w:tabs>
          <w:tab w:val="num" w:pos="5760"/>
        </w:tabs>
        <w:ind w:left="5760" w:hanging="360"/>
      </w:pPr>
      <w:rPr>
        <w:rFonts w:ascii="Courier New" w:hAnsi="Courier New"/>
      </w:rPr>
    </w:lvl>
    <w:lvl w:ilvl="8" w:tplc="26C0144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2D4658E0">
      <w:start w:val="1"/>
      <w:numFmt w:val="bullet"/>
      <w:lvlText w:val=""/>
      <w:lvlJc w:val="left"/>
      <w:pPr>
        <w:ind w:left="720" w:hanging="360"/>
      </w:pPr>
      <w:rPr>
        <w:rFonts w:ascii="Symbol" w:hAnsi="Symbol"/>
      </w:rPr>
    </w:lvl>
    <w:lvl w:ilvl="1" w:tplc="0E923936">
      <w:start w:val="1"/>
      <w:numFmt w:val="bullet"/>
      <w:lvlText w:val="o"/>
      <w:lvlJc w:val="left"/>
      <w:pPr>
        <w:tabs>
          <w:tab w:val="num" w:pos="1440"/>
        </w:tabs>
        <w:ind w:left="1440" w:hanging="360"/>
      </w:pPr>
      <w:rPr>
        <w:rFonts w:ascii="Courier New" w:hAnsi="Courier New"/>
      </w:rPr>
    </w:lvl>
    <w:lvl w:ilvl="2" w:tplc="3B76AE00">
      <w:start w:val="1"/>
      <w:numFmt w:val="bullet"/>
      <w:lvlText w:val=""/>
      <w:lvlJc w:val="left"/>
      <w:pPr>
        <w:tabs>
          <w:tab w:val="num" w:pos="2160"/>
        </w:tabs>
        <w:ind w:left="2160" w:hanging="360"/>
      </w:pPr>
      <w:rPr>
        <w:rFonts w:ascii="Wingdings" w:hAnsi="Wingdings"/>
      </w:rPr>
    </w:lvl>
    <w:lvl w:ilvl="3" w:tplc="AA2017EC">
      <w:start w:val="1"/>
      <w:numFmt w:val="bullet"/>
      <w:lvlText w:val=""/>
      <w:lvlJc w:val="left"/>
      <w:pPr>
        <w:tabs>
          <w:tab w:val="num" w:pos="2880"/>
        </w:tabs>
        <w:ind w:left="2880" w:hanging="360"/>
      </w:pPr>
      <w:rPr>
        <w:rFonts w:ascii="Symbol" w:hAnsi="Symbol"/>
      </w:rPr>
    </w:lvl>
    <w:lvl w:ilvl="4" w:tplc="352EA6E8">
      <w:start w:val="1"/>
      <w:numFmt w:val="bullet"/>
      <w:lvlText w:val="o"/>
      <w:lvlJc w:val="left"/>
      <w:pPr>
        <w:tabs>
          <w:tab w:val="num" w:pos="3600"/>
        </w:tabs>
        <w:ind w:left="3600" w:hanging="360"/>
      </w:pPr>
      <w:rPr>
        <w:rFonts w:ascii="Courier New" w:hAnsi="Courier New"/>
      </w:rPr>
    </w:lvl>
    <w:lvl w:ilvl="5" w:tplc="7D104AC8">
      <w:start w:val="1"/>
      <w:numFmt w:val="bullet"/>
      <w:lvlText w:val=""/>
      <w:lvlJc w:val="left"/>
      <w:pPr>
        <w:tabs>
          <w:tab w:val="num" w:pos="4320"/>
        </w:tabs>
        <w:ind w:left="4320" w:hanging="360"/>
      </w:pPr>
      <w:rPr>
        <w:rFonts w:ascii="Wingdings" w:hAnsi="Wingdings"/>
      </w:rPr>
    </w:lvl>
    <w:lvl w:ilvl="6" w:tplc="5FC0B922">
      <w:start w:val="1"/>
      <w:numFmt w:val="bullet"/>
      <w:lvlText w:val=""/>
      <w:lvlJc w:val="left"/>
      <w:pPr>
        <w:tabs>
          <w:tab w:val="num" w:pos="5040"/>
        </w:tabs>
        <w:ind w:left="5040" w:hanging="360"/>
      </w:pPr>
      <w:rPr>
        <w:rFonts w:ascii="Symbol" w:hAnsi="Symbol"/>
      </w:rPr>
    </w:lvl>
    <w:lvl w:ilvl="7" w:tplc="C7941AAC">
      <w:start w:val="1"/>
      <w:numFmt w:val="bullet"/>
      <w:lvlText w:val="o"/>
      <w:lvlJc w:val="left"/>
      <w:pPr>
        <w:tabs>
          <w:tab w:val="num" w:pos="5760"/>
        </w:tabs>
        <w:ind w:left="5760" w:hanging="360"/>
      </w:pPr>
      <w:rPr>
        <w:rFonts w:ascii="Courier New" w:hAnsi="Courier New"/>
      </w:rPr>
    </w:lvl>
    <w:lvl w:ilvl="8" w:tplc="8C02A70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31113A"/>
    <w:rsid w:val="000F125C"/>
    <w:rsid w:val="0031113A"/>
    <w:rsid w:val="00330D72"/>
    <w:rsid w:val="003666E7"/>
    <w:rsid w:val="005F14CC"/>
    <w:rsid w:val="00BE2B5D"/>
    <w:rsid w:val="00BE5087"/>
    <w:rsid w:val="00BE5463"/>
    <w:rsid w:val="00C22A14"/>
    <w:rsid w:val="00D54DBA"/>
    <w:rsid w:val="00E14104"/>
    <w:rsid w:val="00E42C59"/>
    <w:rsid w:val="00FB3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divdocumentdivdocumentleftcell">
    <w:name w:val="div_document_div_documentleftcell"/>
    <w:basedOn w:val="DefaultParagraphFont"/>
    <w:rsid w:val="0031113A"/>
  </w:style>
  <w:style w:type="character" w:customStyle="1" w:styleId="divdocumentleft-box">
    <w:name w:val="div_document_left-box"/>
    <w:basedOn w:val="DefaultParagraphFont"/>
    <w:rsid w:val="0031113A"/>
  </w:style>
  <w:style w:type="paragraph" w:customStyle="1" w:styleId="divdocumentleft-boxsectionnth-child1">
    <w:name w:val="div_document_left-box &gt; section_nth-child(1)"/>
    <w:basedOn w:val="Normal"/>
    <w:rsid w:val="0031113A"/>
  </w:style>
  <w:style w:type="paragraph" w:customStyle="1" w:styleId="divdocumentdivfirstparagraph">
    <w:name w:val="div_document_div_firstparagraph"/>
    <w:basedOn w:val="Normal"/>
    <w:rsid w:val="0031113A"/>
  </w:style>
  <w:style w:type="character" w:customStyle="1" w:styleId="divdocumentPICTPic">
    <w:name w:val="div_document_PICTPic"/>
    <w:basedOn w:val="DefaultParagraphFont"/>
    <w:rsid w:val="0031113A"/>
  </w:style>
  <w:style w:type="character" w:customStyle="1" w:styleId="divdocumentPICTPicfield">
    <w:name w:val="div_document_PICTPic_field"/>
    <w:basedOn w:val="DefaultParagraphFont"/>
    <w:rsid w:val="0031113A"/>
  </w:style>
  <w:style w:type="character" w:customStyle="1" w:styleId="divdocumentPICTPicimg">
    <w:name w:val="div_document_PICTPic_img"/>
    <w:basedOn w:val="DefaultParagraphFont"/>
    <w:rsid w:val="0031113A"/>
  </w:style>
  <w:style w:type="paragraph" w:customStyle="1" w:styleId="clear">
    <w:name w:val="clear"/>
    <w:basedOn w:val="Normal"/>
    <w:rsid w:val="0031113A"/>
  </w:style>
  <w:style w:type="paragraph" w:customStyle="1" w:styleId="divdocumentleft-boxsectionnth-child1heading">
    <w:name w:val="div_document_left-box &gt; section_nth-child(1)_heading"/>
    <w:basedOn w:val="Normal"/>
    <w:rsid w:val="0031113A"/>
  </w:style>
  <w:style w:type="paragraph" w:customStyle="1" w:styleId="divdocumentdivsectiontitle">
    <w:name w:val="div_document_div_sectiontitle"/>
    <w:basedOn w:val="Normal"/>
    <w:rsid w:val="0031113A"/>
    <w:pPr>
      <w:spacing w:line="280" w:lineRule="atLeast"/>
    </w:pPr>
    <w:rPr>
      <w:color w:val="4A4A4A"/>
      <w:sz w:val="26"/>
      <w:szCs w:val="26"/>
    </w:rPr>
  </w:style>
  <w:style w:type="paragraph" w:customStyle="1" w:styleId="divdocumentsinglecolumn">
    <w:name w:val="div_document_singlecolumn"/>
    <w:basedOn w:val="Normal"/>
    <w:rsid w:val="0031113A"/>
  </w:style>
  <w:style w:type="character" w:customStyle="1" w:styleId="singlecolumnspanpaddedlinenth-child1">
    <w:name w:val="singlecolumn_span_paddedline_nth-child(1)"/>
    <w:basedOn w:val="DefaultParagraphFont"/>
    <w:rsid w:val="0031113A"/>
  </w:style>
  <w:style w:type="paragraph" w:customStyle="1" w:styleId="divdocumentulli">
    <w:name w:val="div_document_ul_li"/>
    <w:basedOn w:val="Normal"/>
    <w:rsid w:val="0031113A"/>
    <w:pPr>
      <w:pBdr>
        <w:left w:val="none" w:sz="0" w:space="2" w:color="auto"/>
      </w:pBdr>
    </w:pPr>
  </w:style>
  <w:style w:type="character" w:customStyle="1" w:styleId="span">
    <w:name w:val="span"/>
    <w:basedOn w:val="DefaultParagraphFont"/>
    <w:rsid w:val="0031113A"/>
    <w:rPr>
      <w:sz w:val="24"/>
      <w:szCs w:val="24"/>
      <w:bdr w:val="none" w:sz="0" w:space="0" w:color="auto"/>
      <w:vertAlign w:val="baseline"/>
    </w:rPr>
  </w:style>
  <w:style w:type="paragraph" w:customStyle="1" w:styleId="divdocumentsection">
    <w:name w:val="div_document_section"/>
    <w:basedOn w:val="Normal"/>
    <w:rsid w:val="0031113A"/>
  </w:style>
  <w:style w:type="paragraph" w:customStyle="1" w:styleId="divdocumentdivheading">
    <w:name w:val="div_document_div_heading"/>
    <w:basedOn w:val="Normal"/>
    <w:rsid w:val="0031113A"/>
    <w:pPr>
      <w:spacing w:line="300" w:lineRule="atLeast"/>
    </w:pPr>
    <w:rPr>
      <w:b/>
      <w:bCs/>
    </w:rPr>
  </w:style>
  <w:style w:type="paragraph" w:customStyle="1" w:styleId="divdocumentjobdates">
    <w:name w:val="div_document_jobdates"/>
    <w:basedOn w:val="Normal"/>
    <w:rsid w:val="0031113A"/>
    <w:rPr>
      <w:sz w:val="20"/>
      <w:szCs w:val="20"/>
    </w:rPr>
  </w:style>
  <w:style w:type="character" w:customStyle="1" w:styleId="divdocumentjobdatesCharacter">
    <w:name w:val="div_document_jobdates Character"/>
    <w:basedOn w:val="DefaultParagraphFont"/>
    <w:rsid w:val="0031113A"/>
    <w:rPr>
      <w:sz w:val="20"/>
      <w:szCs w:val="20"/>
    </w:rPr>
  </w:style>
  <w:style w:type="paragraph" w:customStyle="1" w:styleId="div">
    <w:name w:val="div"/>
    <w:basedOn w:val="Normal"/>
    <w:rsid w:val="0031113A"/>
  </w:style>
  <w:style w:type="character" w:customStyle="1" w:styleId="txtBold">
    <w:name w:val="txtBold"/>
    <w:basedOn w:val="DefaultParagraphFont"/>
    <w:rsid w:val="0031113A"/>
    <w:rPr>
      <w:b/>
      <w:bCs/>
    </w:rPr>
  </w:style>
  <w:style w:type="character" w:customStyle="1" w:styleId="septr">
    <w:name w:val="septr"/>
    <w:basedOn w:val="DefaultParagraphFont"/>
    <w:rsid w:val="0031113A"/>
    <w:rPr>
      <w:sz w:val="22"/>
      <w:szCs w:val="22"/>
    </w:rPr>
  </w:style>
  <w:style w:type="paragraph" w:customStyle="1" w:styleId="divdocumentdivparagraph">
    <w:name w:val="div_document_div_paragraph"/>
    <w:basedOn w:val="Normal"/>
    <w:rsid w:val="0031113A"/>
  </w:style>
  <w:style w:type="paragraph" w:customStyle="1" w:styleId="documentlangSecparagraph">
    <w:name w:val="document_langSec_paragraph"/>
    <w:basedOn w:val="Normal"/>
    <w:rsid w:val="0031113A"/>
  </w:style>
  <w:style w:type="character" w:customStyle="1" w:styleId="documentlangSecfieldany">
    <w:name w:val="document_langSec_field_any"/>
    <w:basedOn w:val="DefaultParagraphFont"/>
    <w:rsid w:val="0031113A"/>
  </w:style>
  <w:style w:type="paragraph" w:customStyle="1" w:styleId="documentratingBar">
    <w:name w:val="document_ratingBar"/>
    <w:basedOn w:val="Normal"/>
    <w:rsid w:val="0031113A"/>
    <w:pPr>
      <w:spacing w:line="100" w:lineRule="atLeast"/>
    </w:pPr>
  </w:style>
  <w:style w:type="character" w:customStyle="1" w:styleId="documentratingBarCharacter">
    <w:name w:val="document_ratingBar Character"/>
    <w:basedOn w:val="DefaultParagraphFont"/>
    <w:rsid w:val="0031113A"/>
  </w:style>
  <w:style w:type="paragraph" w:customStyle="1" w:styleId="divdocumentleft-boxParagraph">
    <w:name w:val="div_document_left-box Paragraph"/>
    <w:basedOn w:val="Normal"/>
    <w:rsid w:val="0031113A"/>
    <w:pPr>
      <w:pBdr>
        <w:top w:val="none" w:sz="0" w:space="20" w:color="auto"/>
        <w:left w:val="none" w:sz="0" w:space="30" w:color="auto"/>
        <w:bottom w:val="none" w:sz="0" w:space="20" w:color="auto"/>
        <w:right w:val="none" w:sz="0" w:space="30" w:color="auto"/>
      </w:pBdr>
      <w:textAlignment w:val="top"/>
    </w:pPr>
  </w:style>
  <w:style w:type="table" w:customStyle="1" w:styleId="divdocumentleft-table">
    <w:name w:val="div_document_left-table"/>
    <w:basedOn w:val="TableNormal"/>
    <w:rsid w:val="0031113A"/>
    <w:tblPr>
      <w:tblInd w:w="0" w:type="dxa"/>
      <w:tblCellMar>
        <w:top w:w="0" w:type="dxa"/>
        <w:left w:w="108" w:type="dxa"/>
        <w:bottom w:w="0" w:type="dxa"/>
        <w:right w:w="108" w:type="dxa"/>
      </w:tblCellMar>
    </w:tblPr>
  </w:style>
  <w:style w:type="character" w:customStyle="1" w:styleId="divdocumentdivdocumentrightcell">
    <w:name w:val="div_document_div_documentrightcell"/>
    <w:basedOn w:val="DefaultParagraphFont"/>
    <w:rsid w:val="0031113A"/>
  </w:style>
  <w:style w:type="character" w:customStyle="1" w:styleId="divdocumentparentContainerright-box">
    <w:name w:val="div_document_parentContainer_right-box"/>
    <w:basedOn w:val="DefaultParagraphFont"/>
    <w:rsid w:val="0031113A"/>
  </w:style>
  <w:style w:type="paragraph" w:customStyle="1" w:styleId="divdocumentright-boxsectionnth-child1">
    <w:name w:val="div_document_right-box &gt; section_nth-child(1)"/>
    <w:basedOn w:val="Normal"/>
    <w:rsid w:val="0031113A"/>
  </w:style>
  <w:style w:type="paragraph" w:customStyle="1" w:styleId="divdocumentdivname">
    <w:name w:val="div_document_div_name"/>
    <w:basedOn w:val="Normal"/>
    <w:rsid w:val="0031113A"/>
    <w:rPr>
      <w:color w:val="4A4A4A"/>
    </w:rPr>
  </w:style>
  <w:style w:type="paragraph" w:customStyle="1" w:styleId="divdocumentdivnamedivnth-last-child1">
    <w:name w:val="div_document_div_name &gt; div_nth-last-child(1)"/>
    <w:basedOn w:val="Normal"/>
    <w:rsid w:val="0031113A"/>
  </w:style>
  <w:style w:type="paragraph" w:customStyle="1" w:styleId="divdocumentdivSECTIONCNTC">
    <w:name w:val="div_document_div_SECTION_CNTC"/>
    <w:basedOn w:val="Normal"/>
    <w:rsid w:val="0031113A"/>
  </w:style>
  <w:style w:type="paragraph" w:customStyle="1" w:styleId="divdocumentaddress">
    <w:name w:val="div_document_address"/>
    <w:basedOn w:val="Normal"/>
    <w:rsid w:val="0031113A"/>
    <w:rPr>
      <w:color w:val="4A4A4A"/>
    </w:rPr>
  </w:style>
  <w:style w:type="paragraph" w:customStyle="1" w:styleId="divdocumentaddresssinglecolumn">
    <w:name w:val="div_document_address_singlecolumn"/>
    <w:basedOn w:val="Normal"/>
    <w:rsid w:val="0031113A"/>
  </w:style>
  <w:style w:type="paragraph" w:customStyle="1" w:styleId="dispBlock">
    <w:name w:val="dispBlock"/>
    <w:basedOn w:val="Normal"/>
    <w:rsid w:val="0031113A"/>
  </w:style>
  <w:style w:type="character" w:customStyle="1" w:styleId="documentbeforecolonspace">
    <w:name w:val="document_beforecolonspace"/>
    <w:basedOn w:val="DefaultParagraphFont"/>
    <w:rsid w:val="0031113A"/>
    <w:rPr>
      <w:vanish/>
    </w:rPr>
  </w:style>
  <w:style w:type="character" w:customStyle="1" w:styleId="documenttxt-nrml">
    <w:name w:val="document_txt-nrml"/>
    <w:basedOn w:val="DefaultParagraphFont"/>
    <w:rsid w:val="0031113A"/>
    <w:rPr>
      <w:b w:val="0"/>
      <w:bCs w:val="0"/>
    </w:rPr>
  </w:style>
  <w:style w:type="character" w:customStyle="1" w:styleId="documentsocialnth-last-child1sprtr">
    <w:name w:val="document_social_nth-last-child(1)_sprtr"/>
    <w:basedOn w:val="DefaultParagraphFont"/>
    <w:rsid w:val="0031113A"/>
    <w:rPr>
      <w:vanish/>
    </w:rPr>
  </w:style>
  <w:style w:type="paragraph" w:customStyle="1" w:styleId="divdocumentright-boxsectionnth-child1heading">
    <w:name w:val="div_document_right-box &gt; section_nth-child(1)_heading"/>
    <w:basedOn w:val="Normal"/>
    <w:rsid w:val="0031113A"/>
  </w:style>
  <w:style w:type="paragraph" w:customStyle="1" w:styleId="divdocumentright-boxsectiontitle">
    <w:name w:val="div_document_right-box_sectiontitle"/>
    <w:basedOn w:val="Normal"/>
    <w:rsid w:val="0031113A"/>
  </w:style>
  <w:style w:type="paragraph" w:customStyle="1" w:styleId="divdocumentright-boxsinglecolumn">
    <w:name w:val="div_document_right-box_singlecolumn"/>
    <w:basedOn w:val="Normal"/>
    <w:rsid w:val="0031113A"/>
  </w:style>
  <w:style w:type="paragraph" w:customStyle="1" w:styleId="p">
    <w:name w:val="p"/>
    <w:basedOn w:val="Normal"/>
    <w:rsid w:val="0031113A"/>
  </w:style>
  <w:style w:type="paragraph" w:customStyle="1" w:styleId="divdocumentparentContainerright-boxParagraph">
    <w:name w:val="div_document_parentContainer_right-box Paragraph"/>
    <w:basedOn w:val="Normal"/>
    <w:rsid w:val="0031113A"/>
    <w:pPr>
      <w:pBdr>
        <w:top w:val="none" w:sz="0" w:space="20" w:color="auto"/>
      </w:pBdr>
      <w:textAlignment w:val="top"/>
    </w:pPr>
  </w:style>
  <w:style w:type="table" w:customStyle="1" w:styleId="divdocumentright-table">
    <w:name w:val="div_document_right-table"/>
    <w:basedOn w:val="TableNormal"/>
    <w:rsid w:val="0031113A"/>
    <w:tblPr>
      <w:tblInd w:w="0" w:type="dxa"/>
      <w:tblCellMar>
        <w:top w:w="0" w:type="dxa"/>
        <w:left w:w="108" w:type="dxa"/>
        <w:bottom w:w="0" w:type="dxa"/>
        <w:right w:w="108" w:type="dxa"/>
      </w:tblCellMar>
    </w:tblPr>
  </w:style>
  <w:style w:type="table" w:customStyle="1" w:styleId="divdocument">
    <w:name w:val="div_document"/>
    <w:basedOn w:val="TableNormal"/>
    <w:rsid w:val="0031113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B5D"/>
    <w:rPr>
      <w:rFonts w:ascii="Tahoma" w:hAnsi="Tahoma" w:cs="Tahoma"/>
      <w:sz w:val="16"/>
      <w:szCs w:val="16"/>
    </w:rPr>
  </w:style>
  <w:style w:type="character" w:customStyle="1" w:styleId="BalloonTextChar">
    <w:name w:val="Balloon Text Char"/>
    <w:basedOn w:val="DefaultParagraphFont"/>
    <w:link w:val="BalloonText"/>
    <w:uiPriority w:val="99"/>
    <w:semiHidden/>
    <w:rsid w:val="00BE2B5D"/>
    <w:rPr>
      <w:rFonts w:ascii="Tahoma" w:hAnsi="Tahoma" w:cs="Tahoma"/>
      <w:sz w:val="16"/>
      <w:szCs w:val="16"/>
    </w:rPr>
  </w:style>
  <w:style w:type="paragraph" w:styleId="NormalWeb">
    <w:name w:val="Normal (Web)"/>
    <w:basedOn w:val="Normal"/>
    <w:uiPriority w:val="99"/>
    <w:semiHidden/>
    <w:unhideWhenUsed/>
    <w:rsid w:val="00BE5463"/>
    <w:pPr>
      <w:spacing w:before="100" w:beforeAutospacing="1" w:after="100" w:afterAutospacing="1"/>
      <w:textAlignment w:val="auto"/>
    </w:pPr>
  </w:style>
  <w:style w:type="character" w:styleId="Hyperlink">
    <w:name w:val="Hyperlink"/>
    <w:basedOn w:val="DefaultParagraphFont"/>
    <w:uiPriority w:val="99"/>
    <w:unhideWhenUsed/>
    <w:rsid w:val="00D54DBA"/>
    <w:rPr>
      <w:color w:val="0000FF" w:themeColor="hyperlink"/>
      <w:u w:val="single"/>
    </w:rPr>
  </w:style>
  <w:style w:type="character" w:styleId="FollowedHyperlink">
    <w:name w:val="FollowedHyperlink"/>
    <w:basedOn w:val="DefaultParagraphFont"/>
    <w:uiPriority w:val="99"/>
    <w:semiHidden/>
    <w:unhideWhenUsed/>
    <w:rsid w:val="00D54D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583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luis%20ferreira%205a944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584FA-E20A-4DB7-88B5-C9ED61A2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Luis Ferreira</vt:lpstr>
    </vt:vector>
  </TitlesOfParts>
  <Company>Grizli777</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Luis Ferreira</dc:title>
  <dc:creator>LENOVO</dc:creator>
  <cp:lastModifiedBy>LENOVO</cp:lastModifiedBy>
  <cp:revision>4</cp:revision>
  <dcterms:created xsi:type="dcterms:W3CDTF">2025-02-03T11:34:00Z</dcterms:created>
  <dcterms:modified xsi:type="dcterms:W3CDTF">2025-02-05T18:02:00Z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8fd90354-321a-4390-8b34-0a73b743f013</vt:lpwstr>
  </property>
  <property fmtid="{D5CDD505-2E9C-101B-9397-08002B2CF9AE}" pid="3" name="x1ye=0">
    <vt:lpwstr>4JcAAB+LCAAAAAAABAAcm8Vy60oURT9IAzENxcysmZiZLH39y32zVOJKyd199l7LskgchxkKpzgURiEGQxGU42mYowiWEUQeIcEBheMQntBYFj++E1kH9mMEJBsuJijFHfr3pwERenImDw+VCN2tpeJ58uGS3xlADejaM/29ipU9lbscgviFD7jonjq2Mg2rv9/GcIqSKTvtWHhgjH2hpHJrVyUp5+DY3rJRgSSQBwI4JuJHESDOS7dtSFd+U4y</vt:lpwstr>
  </property>
  <property fmtid="{D5CDD505-2E9C-101B-9397-08002B2CF9AE}" pid="4" name="x1ye=1">
    <vt:lpwstr>3G8ZW5ZyBh6VuBMwyXRehfR23HOory6uwbOH5s+qps9cm1/cC/ZjbrQsw+UUoYpONQql8pRzLNqhqeyxKu6UxqH4/49hP/uW9Szmj36VSu3y2zU8f6I3WB97UurA7bfXvKplif4hdbcfmoy6fnDmMSH7hAkiIIviHgs4LScIX6fPFwDL2h6a9WWgIAkV4gw7dBjFkawI2VBgQWusulPLJGdTPfjIXTcZzutQgAhYjQcOk35POEeCWrd3x7yvztD</vt:lpwstr>
  </property>
  <property fmtid="{D5CDD505-2E9C-101B-9397-08002B2CF9AE}" pid="5" name="x1ye=10">
    <vt:lpwstr>AoHcBVINXnCDOR/dLABI5i5M2cnisgF/bWec9+XrbKtcQqIbkNr4Tu6mtzOsKNDdQadYprd6TKRSJX80s7BYAzLqMXX4BLwksxJyqPOHCfsZRi63NqOH8Mp4JK7WRU0R4zCOwIjhus+OVUWsR3lF5nCtTRO7IK8JWvYSZuenzKWMgNo4Xo39Tvt86JWB05vyFtHRY13p55UANG9RaaM1yJOhK1b+nLEUg83DwZ+fP3K6UYCPw1s4v52+MOBuiTL</vt:lpwstr>
  </property>
  <property fmtid="{D5CDD505-2E9C-101B-9397-08002B2CF9AE}" pid="6" name="x1ye=100">
    <vt:lpwstr>LBtpJyTCYymuNfQF0DML0gNfSj963CM5qIxQZjYp8dQh5vvI4bTqG6bTBxXNypr62CB+ZoKbRfAmOkEJHAxjfsndjx9WSnwPup/5/YmSIoQs/x/iHa4CXot9V9YcA8QKdEUi3aOY8IFuNu94+OmV9Pis+NfgdoQHqvr6fcnMo+gbkGDoo14Xrib7IkUTaO60NZpFSVtJqNGmcD8ERX2dJC2vAGx1RP9p1eTwOG7zUYpP5dtSxvFxqOasmcHGpw/</vt:lpwstr>
  </property>
  <property fmtid="{D5CDD505-2E9C-101B-9397-08002B2CF9AE}" pid="7" name="x1ye=101">
    <vt:lpwstr>wWrEK5gLdTbFbqw5uWifuzBtghlha1uNYYMZX6O7B5iR0GEsS+U28gM68WKIjvhhfpnUq9d4CcjNRkW+jPU84FceLr8x/9Xk/zKaWAA/GuV3nTrEgPnBMbDaIcvimNNVL8mwR/DuaP4kONRRQECRMDQhPHx0J6Zgutga6DWitsGudlmPga9YM/7U+wEWKn17Pnhqh7LJHTeXEz1C7DjDCrcNb0z0TFyhI6d7PZELVxG3ynym3YQ8VxuL4+tT3rF</vt:lpwstr>
  </property>
  <property fmtid="{D5CDD505-2E9C-101B-9397-08002B2CF9AE}" pid="8" name="x1ye=102">
    <vt:lpwstr>RpV3/Ap+XMVC1Dv5Lj+eL2dWEC7URB6qeQ3SI7QY5Cn6/QFDnhH15obmLDFNV3a1puWQtXuHh+DvXK68EzW7AHpT7Anl4qKO1EwaMzKsER0PWWQUch02bqiY6I6O+fcY6k8WqjBghC8nvA8BopV9Cxg/T9vhQzGsxi+guvKX68ZK914HEIAhQAbwbT6MwYb7LbESLCpO6uaV8YrxR4YgDGaX7V98e9WX0DGpjdXgENCHxJtCdtl0mMnbVD23Nit</vt:lpwstr>
  </property>
  <property fmtid="{D5CDD505-2E9C-101B-9397-08002B2CF9AE}" pid="9" name="x1ye=103">
    <vt:lpwstr>W+cM3XsJUMH0bo5wyYyp7b2ACoS3nQ5zFX9PQVR6AFrrKbZUD7X0RlQU7ZodBON+PJHY+gMK4yuB7lGNhS7fDHDsJCsIKgtN+VL7KnGRqECZTq8OjDSz1wcmm49+0FTGzABC35h9wPiENhlgy8aCWi0FUT3aeBUC5h96m+l9h8eAVBM3cKQ0PihQZ4Gnk/E6ijdKn8boGPBYtu4XtppfsHsNyuX9Wk6IFz8HYVUmzVtfEAYtpVFWtqAWpmALcSi</vt:lpwstr>
  </property>
  <property fmtid="{D5CDD505-2E9C-101B-9397-08002B2CF9AE}" pid="10" name="x1ye=104">
    <vt:lpwstr>9kcKhAzktcMmomniFS7MpnZDkaHsAEmoS7aCbl1vyfrLmLhRUvXh08pES+iiHLrCz70yyTZsRMOXT9Sm2BL097gJj5m27hsuJ34L4rbTuidQouOVKW7HxPTmCNG61TeQuLP96ljL/iAi+MxtHNNmc9JpS6h2PDVIFkvnZYcrhqyKsejm5t6AwI3oRWbYuhtWig0N/zp2SfAu1IFbE/qd5bEg1DnnZ3d/KCpqDS9SsvXPivR8BoQ0afIJvEEUVFc</vt:lpwstr>
  </property>
  <property fmtid="{D5CDD505-2E9C-101B-9397-08002B2CF9AE}" pid="11" name="x1ye=105">
    <vt:lpwstr>U7WYftr5fN41LU4GQ1bFZf6dG6KEBgreXSX4XO7tXJIBv4/OBffUekTBxgvGm7yKYzYF8QxFy3kFa4/ZMonZRFAuMt0Cqt4UfpCxzYpNKtkKHXdoBPf6UfDmdCAbI/l3kVHrtQfs69Axh3H79NtJleHyzNHLMESs5kmJ0zubW/IlKT5VdsUPP45ea9hF0X63cVHdjFJ1M9WJ7MepTEnDN7ssI+kV1WDf8jdNOhHC5Cc7ZpqMhnrqYxsKCjz4i+1</vt:lpwstr>
  </property>
  <property fmtid="{D5CDD505-2E9C-101B-9397-08002B2CF9AE}" pid="12" name="x1ye=106">
    <vt:lpwstr>s7Tq9qjV6nN8JNk04rUeX61ROuROMgQmRqJSaduQc1MM1GURjqAhu9uGIW7tR/MSm+2Lh0BSQLETBul4KkgOFYTAQOMykAUiYDGDCCKqPeU8PDj7yeifz6zhtLFJDG8nbwGW1ONgSAjPP7tcq7ev1fTQAGagvy/qjFuLc+9umXVEyJFYDt/lz3Y2gZ/lVpna/yEKNlbcstAhSLZTa6hp+9W1kqeNl2lv5upN8Lsj58Afr09ei7V90Lgy77sy/Sw</vt:lpwstr>
  </property>
  <property fmtid="{D5CDD505-2E9C-101B-9397-08002B2CF9AE}" pid="13" name="x1ye=107">
    <vt:lpwstr>cOQDt6aRqeIu4s1V74F/yRojqXPGOFwN8O6//+vp4p7JT3ftZxCk8BzTR9lo7103IOSdU0frd9asB+1l33aNWWE9lm9QIl54ONU65LQyHfW1CLVxpl6yJwYInZPv8FCNPYA2y/HrEwubT6sc31q9wmx5Psppvb2RUhamLF+a2zjuPOVriUY2xZR+513KzKOOl7YJZykD2jZENl3mMlk6RR0DyUv4Ke1gh6cfnnT9E3NUKaUYO9rj9iJ12gZcGwz</vt:lpwstr>
  </property>
  <property fmtid="{D5CDD505-2E9C-101B-9397-08002B2CF9AE}" pid="14" name="x1ye=108">
    <vt:lpwstr>sK5B67lnB7tLylqcuukb9SLsenSbVq8ZR2Yt9NcFPSijGCwaTWWEX+Fr52xwcGUmA2TEM3jNzczbaxwJ9TI5mX2LwvP3jFxD1BUxGtCiTARnIaOpATvA3NLU2f0E4c12Ib837elAqk5MNHjLaj2bcjWxcp3kr8IxrQSUj0LByy2TaeA2OksQ5F6GN5p/qpZXhsCsfwTGCRTTqF3lTeWuh0TSl+5uV+u5XAbu5rIW00emLdsps0CGjycSDzXzGsF</vt:lpwstr>
  </property>
  <property fmtid="{D5CDD505-2E9C-101B-9397-08002B2CF9AE}" pid="15" name="x1ye=109">
    <vt:lpwstr>bTyHNc7DHH+e5l2zvERJSIz++dPbrAIQry8DBUuhQeL3t2kqOsHyGydm9iIIC/fw8bc0obWl3ntjtNTTW4D7tBEnqkW1/01erYnSaPt7L+L8a1cfHsTsGtTL7Wzx2yqbj2r2xfm1Gnuw/T9QtyYSUNZYWjN/nNtl9QPKcSFL/uHLt8cahxvI8mPbYZs1Wv4tgwf6x9xhpAFQYsMwQRyjyIjhqUZldyZ9bbReXiO2M+dC0VDp8OYzq8hbl0+FIIS</vt:lpwstr>
  </property>
  <property fmtid="{D5CDD505-2E9C-101B-9397-08002B2CF9AE}" pid="16" name="x1ye=11">
    <vt:lpwstr>AJRzpzOwOruPVZhDjqzUDpupb2fvTsw4uE1NBzdzB8s8olzj90PpZN8myRTY9rVeBiP4C6AN76Wh9ODWGhB1P/9quOcxcvzv1liaG2qqjI8rXEXZSnwodj+0r4Av7qIbqWQYjAbLzJJeSZXbSkdIon5S2XKiCAGubUM53gOXxJy40/1seX0hyVEiiAPp+azoNmkA8eEp/pVzrtYfvb8MyArtW7pSmilrUJ/GAl2MkfKz1f7vZIbNFyv/DbUSxfx</vt:lpwstr>
  </property>
  <property fmtid="{D5CDD505-2E9C-101B-9397-08002B2CF9AE}" pid="17" name="x1ye=110">
    <vt:lpwstr>yAUJYVQVBzcyy3E5W70nTxyn4QhTPg0WW2I3ZaFMR/F0uSWnAE4tFXp8k3ZnAwR3ob2GjrPx28WbZCI/QKq5ahBNeVgd54pR2FypYinAIfaWTvxhbzngLCTUfUPKkUjnST/SFKAQ/q41lXq4+RNBeK2BsEH2f97TSo+noW2ggJkWNe202JqDzjSqAuaEyTWLuFVQ88NlsUYUSA1O5c4Hd8Mtzfi9AP4kcY6HSzAL5e3WfzA0LuEQuKsakx2rKyV</vt:lpwstr>
  </property>
  <property fmtid="{D5CDD505-2E9C-101B-9397-08002B2CF9AE}" pid="18" name="x1ye=111">
    <vt:lpwstr>PvgYeDcQAhcLvDbkoD9FJ9LyYj8g0hfj9Y5NrbCHRwmsZS/bD89xqewUaakfz9H/D7qXRDJhT3PFjG/deT3BgLX5q7uqBAFWgkP0mdxEltt/Tmxee1UseAKtgyYaYnqwYImCUiBQlSw7YCfJg97MieJV+62RyDDXKH3p3NRGm7iFJdA1kEPsI36/HsvbIHvF2EH6LACCH06uHR+VnIYxP/ny3+rvh/0nd3lXOLkw4jFd4uSPkayatENHtZWLqwX</vt:lpwstr>
  </property>
  <property fmtid="{D5CDD505-2E9C-101B-9397-08002B2CF9AE}" pid="19" name="x1ye=112">
    <vt:lpwstr>7QpfUGHXUnaYN3xAFeHQwa9Drk7Htwxdii54y9EtXrHN1yEIJhLkkfg0IAUxoabTllfmtHW1f9Ez2+mD5rgiyENyGOcl4GSbDdpDhZNdJ2xIp0PsMoZLjx5OplAL9v3lYPP9xkpQAvZrsU+ZvnOiye3r+yN52pg9hRUftm9icAxtSCGA4yE+9veddpMsiteuovlggVeM0veZQOMAFgrLeKFfweDFXJT02w/UZ9hllOxnJE9tgnmgRReOX2sqvSv</vt:lpwstr>
  </property>
  <property fmtid="{D5CDD505-2E9C-101B-9397-08002B2CF9AE}" pid="20" name="x1ye=113">
    <vt:lpwstr>+skpUNVXM4ayVWgA3bk4pimK+K/iymUqOZ4BP9m5M4O/pAWexSwS5BfGb6/+31YzGEEeEBza56CHMgY7TcZUJIDtip6jIC1mbalnKiEVFKOQ6Z40gLNcLYgZHg7ha4G18CR91jtE4rIojJa2Epdt1pYMwzldANTEbPDg10+Ra4zJ1MuNehwfOe8PvqUGVL7NcS8n3B6wyrmyHaHmlvDkLN/f0vFBZiBvygnZNVAm+Z+wZXp7d0uuML9Dg5DLQt3</vt:lpwstr>
  </property>
  <property fmtid="{D5CDD505-2E9C-101B-9397-08002B2CF9AE}" pid="21" name="x1ye=114">
    <vt:lpwstr>3EQUPmsCcTOc6QhXBUWge9f+xyfj3hqE8Nxpia+gWcF8L3QvwfOhsfC+EZW1DMPWwChDfP4uYYtD9BCFe/s848sYXMmAQjy6R5IE+f83wI20WsO6yc5+tBu713U4jz6DigFxTulK7W565KX19GTv5pWQzvZjI1ByZbINS7thkZ7Jsqtg0FX4t4k5IVy7tAVrZSxnE3TUS/f0inTGJGUneBS6XUK7/sutO6uI2Rk5uMG2PWd7WhBnPLL4kYd9S91</vt:lpwstr>
  </property>
  <property fmtid="{D5CDD505-2E9C-101B-9397-08002B2CF9AE}" pid="22" name="x1ye=115">
    <vt:lpwstr>9uIVS7z9a0mZNk7GpI/3/UwHE4hJaqptyHC1uUl3FLdVoiy2snSvuDa6+B0u3Sli/jCH9qo/A43wKOS7KZdznhJ3I12ZJLBxKl5z6cjDCtpBaa3c0NYWqHLzPL6gn1GhmXmV1ob4eRc5mjc0XJ+ErImX51JdBdwwisUhfQIdVRSMEzMjwhSkFM6riAj8+fp3nocjKQVTx+Es3FDPyP78Ho/Dlwe85RbPXYA1OKd+QQtdz7kTatlOY7CqI7Gy2TX</vt:lpwstr>
  </property>
  <property fmtid="{D5CDD505-2E9C-101B-9397-08002B2CF9AE}" pid="23" name="x1ye=116">
    <vt:lpwstr>ZAM9YoYBrDswq5UNzFoki/5DsdxL2YcmmiKy9M29pDmz3zT6u0pHZ/yRH3QT81fbaXvFVov83ObHXuOIWjhUr4SU2PkviOnlxpUhRnIuV6ryrV9GJykRWaHr9n/a2NwTUswZCk8EE/YGu+7sWxizghXLkWpx0QFXGJkv1k3pMWo6iRTApnNSxF79zWVIBVMdDLlFqt5xM47xKFd7ah9HSaU56vGJH4h9EXYdVf5aPiZTjKFE25EupOXMZ06iRR5</vt:lpwstr>
  </property>
  <property fmtid="{D5CDD505-2E9C-101B-9397-08002B2CF9AE}" pid="24" name="x1ye=117">
    <vt:lpwstr>90gFTBzMIPq7qi8weK9pFt1TYGRjGOs5rv77mWx6lPZVHK+6y6F+Ph+p5Is9W6devUNkTrO1z9u3IpHlMHyOnLr0dZIUbjjSTSjnb1c1uxuQt1Cj9H4NEJtA4QWuNRUJAR5J8iban2ocYpMsHb/4CAsZutP13xkv4/ootpSShyJ9u5Kd53/e4c1hZb4aUoj7C0Cxh9WsN3wOKWBQNWFaFVuP7OZvKzUeUiMdVFFQsJoIg/C01HFG5rA5LYnmwxM</vt:lpwstr>
  </property>
  <property fmtid="{D5CDD505-2E9C-101B-9397-08002B2CF9AE}" pid="25" name="x1ye=118">
    <vt:lpwstr>twSGvt53ZCR8UXSEl9m89+CA3ew/5/iG0iI8wcqtVeBe5BEv0AQsAX2aTWQ42znqG+rdNRsc9GDpKJp2PHIYlUeUajymesAeNPPw72Afpf31vYsx6srxHTYob4fdlAjOoFYS9jiUUVDpZqT5jTU+NoECvYYAQmJwk/lCpAp+BoA3m129EhAy9IxQN+Mqo5CUqsPd9zmACkKAB9augigLi244d84sl2GIMr1MWYqt47AENmqQnFg7FcF7OUh1n9F</vt:lpwstr>
  </property>
  <property fmtid="{D5CDD505-2E9C-101B-9397-08002B2CF9AE}" pid="26" name="x1ye=119">
    <vt:lpwstr>JDp9VF1DHEMZFjidKibSO/9f4ckd/A1HJ+ioy7DvlSGZE6ztHxheHOjRYpytnwXR6+DuyY62AxccfzkrgpmB1EvUaHmZPG0s3j9cuuTcuNzG4pUi4BCQ2e0kTmxzXf2XZPNRHA/dfwvNlZdStIe/3h2Sa+LNtKozpmE9PF8hBI26DA/kTw4weckNuuy2gNuhLtXbvUdyBbok0z3t45nWFFTfOq1EErtqU3fUNqyMuM/rl0juwsA2sgOCXHrSaW1</vt:lpwstr>
  </property>
  <property fmtid="{D5CDD505-2E9C-101B-9397-08002B2CF9AE}" pid="27" name="x1ye=12">
    <vt:lpwstr>OKL12Eucpa/HefB3XU4f/qLvFKUWRGvbNWTtQlARe84wofpjDUtkACk4bIAkqZBnFpxGXvaxZYwMD5DpMPdfFqS3nshvh1dLtQTjqow3Ha5T81zJKLOciRl9M/2CfGVnNvKjXQBK2z9b+taqvsQcSRhiaTxr6c6PGEWEG07Uwk1xUGLP5hJS0uV3wycIIQwQkQx+R8rojfiYcppq1A/kp7+WaaNmTz5Ydk1v2HcOqQAhQq5qoVFcRSi8szK0b4N</vt:lpwstr>
  </property>
  <property fmtid="{D5CDD505-2E9C-101B-9397-08002B2CF9AE}" pid="28" name="x1ye=120">
    <vt:lpwstr>cuIM4ifFHWajGGsgwMDu3hLcA/+AYRyzcERO0yulJrcm1oDURVTEii2X2Elah+I45bqW462h0UNn21AfV+C0KI32UA5mNcW2JdgX5IoZd59HFfMLbiCQGhxfXtHer5Nr/nAnDsblTCVNUga07sUaqTTvfl1WGcNSA3/PPGKQ6Zj78cMJ2vzxrtNk4aKwittOnXhqgEH8zgdRIT7ygcoPP0XS8eLiAcoAq3EOMhZVH9ewLN4+ij3XZp8T71Dxh9L</vt:lpwstr>
  </property>
  <property fmtid="{D5CDD505-2E9C-101B-9397-08002B2CF9AE}" pid="29" name="x1ye=121">
    <vt:lpwstr>qJfEMSUc8mLYncy3NSP0WVGuVm+RWkFloKDmfWZrw88ZphER8YgOm4vlkNm94F8MOIE3Y/HG5ACPKr5qHNCh+ZzgCdxzi5DRE5gdvlcKoFsnGUDL9bBY7QY/OnL3/PQ9SKaxIm/wmqnLsyuGXqTHgfKaTrO8aFBTfN0SnSPx7PAD8Y4V1qCLcd7OF4fu6MQu+RK/CC0Q4eGw69s7DvBsE+hfoR1H4yXoNfbKCi4LgKgn8obPdhm+oKd8aVegp0f</vt:lpwstr>
  </property>
  <property fmtid="{D5CDD505-2E9C-101B-9397-08002B2CF9AE}" pid="30" name="x1ye=122">
    <vt:lpwstr>pjzNFQVqb5DF0uwftWplhTKft1DbjOojGRIC2o40gIAnNTDEDsDmUpE6Wnyw3E5gzVoGqnMEczhTPgDptD3LVEyk3W/KGBWl+Cz7zGlHRIDBtG5dSgkTnUfOwPkXHQKBwwxn8Ia0s2WJn8w5O/9uTmpFBl1BPq3Nl/cGHI9ATkYWGFc7MNksYTUJUgg46aXgKiC4AjDde918f11j2n3qCuQAtxWqRVgmwNItHPX8kiQmu6dk6HtBxrWjCtd94ek</vt:lpwstr>
  </property>
  <property fmtid="{D5CDD505-2E9C-101B-9397-08002B2CF9AE}" pid="31" name="x1ye=123">
    <vt:lpwstr>sa9JiMi8maDMjMLtJbFMltsMJNZiAm9CQTFfsHgjQQ+H+YPEtTSMF5JFoiiRGwrEYRRsB0T5Ow97aknRVaUWaGvgtsL4G/FdumzOXa5/fvqjVK3Jq4g623sQFQ3yZf/qKtT4ytaCHI/bJtsbNIvruJnqyjcnEamZRK0Ur5RH+sfsc6A892QOO/EpSOgYVzkLE7vvBfjtu7nUedXfsnEpc4v3nJNV1gPv8m/mzwvH6UawWsvBzgZhxNme2Ey0G+l</vt:lpwstr>
  </property>
  <property fmtid="{D5CDD505-2E9C-101B-9397-08002B2CF9AE}" pid="32" name="x1ye=124">
    <vt:lpwstr>Jy6yaPW51hgn180axlumzLVcyTYm6rK96JGyw7wDiOv0nCSkkcp+hFxgEAOjNZLI83YSedZPv2Aus8ot0X35uDsGqVG2Cb854dq8mO0IAgGwLSz+fpSbIYtJoG3NIJSEnjgFUdq+032J4Rz90nDvJWJYQ5iAHIyKOq4dPgUY7jK+cD7lCjRf91nNSMvi+eoEahWpHcOgUAFB1ldvW1Uak/uV7o/0CfZWNpaE7YO7dSuZUXN8KK7wmrZbT7/Xq+J</vt:lpwstr>
  </property>
  <property fmtid="{D5CDD505-2E9C-101B-9397-08002B2CF9AE}" pid="33" name="x1ye=125">
    <vt:lpwstr>3hoR8/kNJXQIYtmG0sPeGsh8vBaUaM0aeUj4kDuOmeCRd6bTGXM2YGnCHou0u0NGaAd8/hnD9PFLSNYr0Xy98/CqzlJ++Ci+klp+q0x2v4pirtMhM6hvCOIwiNxLg0+w/z2o5PbvNUALpwrvqgSlJxtVF7lcqiC41QMvnvG55UcKMRQPRYz/1NgLtcV9QLj5uTQ4Q66B522YsbZa+ACl5jPH2K2IpQ/JoOCljwGt2/Op+IhN+0q1GVuQ+5aD1V+</vt:lpwstr>
  </property>
  <property fmtid="{D5CDD505-2E9C-101B-9397-08002B2CF9AE}" pid="34" name="x1ye=126">
    <vt:lpwstr>sejJuzTBaDD/wFFWqHi5sue+XI04BQZnFgjkN/+vV3F+aPQIf6FDg2j4TUps5y8Ln+W/Ls9MkeIywnj4VJJO8lQhSQDpFy0kundg/cWrpL6+ATmEabtTsH+f7J0FBKvB8SEIW44qD0B2qT0BQouwp5xq0386zoPdclxvSOdOFK8mkmBgJo+XI53F9RfzG6PZ629QHDZ/tlY1patGuZfXfIKvTtc2V16zdyuVNlSoX//74AKK/m5PtBSRTEjt/Iw</vt:lpwstr>
  </property>
  <property fmtid="{D5CDD505-2E9C-101B-9397-08002B2CF9AE}" pid="35" name="x1ye=127">
    <vt:lpwstr>IaIZRu16EEbkDR6NKXqeHzBl8DL7rgRT8SZxRI821ECLVxIAnyHdxwwcMriIXLvmmBUQ2/bCzpSvUN3RT9U489upyZxohyOEwRE++aFJFuNkyg2nOoyVs3bSZ3ZM7tZEfB3c2AxAs7V3IY588K7wVOWzqNCOWbD9JccWgMIZUzRRMyx3KC/22vqKS+FvdUHK/1/6ILp4K+ofCR8QxuxJb/fDr+P7w8rZuSJlHlmEzH2qJIP8JqjjvN2x3X3U58c</vt:lpwstr>
  </property>
  <property fmtid="{D5CDD505-2E9C-101B-9397-08002B2CF9AE}" pid="36" name="x1ye=128">
    <vt:lpwstr>PFJcgLemrnZYVTHaOD+KMNG5xQ8/OoESbMVcsiOa3rF0d10IEPMyrbAweaXj/LT7Q4md79/SwmN+jqipE3z70jIHCiLLxSeS0PMK7fODi6rGMqjqQAZTC0/OQEeo+dsD4SHKU1i12hY76Eo4KdUqSaC1NclhEo6xucIQe0z5COiSTlN69M5u2sB6T99qOIRe5FSKO77Kp5cPP34I0VnG5CVx8Op7navybaeH3kNYRvOby4bEhCSwMDR3mkeeCWU</vt:lpwstr>
  </property>
  <property fmtid="{D5CDD505-2E9C-101B-9397-08002B2CF9AE}" pid="37" name="x1ye=129">
    <vt:lpwstr>UJvhR4G9bBtLbfE6adOewsONmlzaU+BgiPimxMuIKF0wLQmfROL60zF3Pf+XKwphCXAvbmnN+3qIoII/QpL+jsEeuCG4TvXzS6O3n9fsWNZOOBajJkrB8lihC5yhGhrLEwqgjV2LzCGpJJvVn39lUCZzx/1XD8jJqLYuATAfKCz2LkMHmKxA7ax2GHIecP+IW/HUA6BDN6ndBlW4ZhTmAV/i2weQBPOj2gJmNH/OwjfAmshvfyKs1azrUNuhGCr</vt:lpwstr>
  </property>
  <property fmtid="{D5CDD505-2E9C-101B-9397-08002B2CF9AE}" pid="38" name="x1ye=13">
    <vt:lpwstr>bHL4MulhASy71ZdTa8BFixQxTxZnV/atyXEy/B9XegWoQssaGA+g/uCxgRsBApzPjwD1/a1qAvjCmSFJiBfzALT1Ktb4pqDHCjHiiPhSENLqaEyHQJlEZMQJt7QPXDW1S/Q3aqODFYx0Xhpb8pYzSziU8oghvBPQiD6Slh9BxJuvEhLMnHj3t3RVUac+qFyzg/fJqqwwijZrJC8nrWcqozavm7ZOb1BckaSmtRi7y1S0EOCgqn38t9iUbStX9T4</vt:lpwstr>
  </property>
  <property fmtid="{D5CDD505-2E9C-101B-9397-08002B2CF9AE}" pid="39" name="x1ye=130">
    <vt:lpwstr>2YHQcJgd2vwHS+VdyXANCxApiozx/tMtr7SkiobBRYR2onddY99c5L2tPGWHSum+d/pwsVa2WCzNuS+qzVUwDOYegXNwHkXPtJsGcvNOKaKGpbZsX9oEsl1fKnTEBsUiLJil1CX0WLu0/vzOs50LBK3nQDwvjfI6Z8c4ke0RiICned84TLbf/iIVKHj/FFeDZLBd9FmJOZ1jUP1ozhvt8svJllSy8BTm6TvKPG4ePykn53PwX9StbN9aGPwdPt9</vt:lpwstr>
  </property>
  <property fmtid="{D5CDD505-2E9C-101B-9397-08002B2CF9AE}" pid="40" name="x1ye=131">
    <vt:lpwstr>QpOtCTHfqZ+MJvf6/17hShWgUpRB40KE7fUWVAYBPTa2464u4sNYnJrF4/bASuuDh1TaxnQ0TIec5ZWf+z3E2GpSt5D2+iBIYxlNsXGNyDtt+t7hFHlDqtx5XSoAAJU+HsT0cysyezLlwJjYEovfUdFJjvK32mKpF3GAWFIMp1iwBtKHQ/BXEq/D+wW+jdDjC1dL4ME6aokRfCX3dNrUvsguoAFeeizGJ/vzliBUFPntmkiD8bwOoFC4e25m1Gt</vt:lpwstr>
  </property>
  <property fmtid="{D5CDD505-2E9C-101B-9397-08002B2CF9AE}" pid="41" name="x1ye=132">
    <vt:lpwstr>UwkVSNqvLHzEjc3MOEyh0PARIjXBwni+FtX1lZxe3QDO6ZElRcICA5y7yMcY8lC3La0Ndxpv66gOd5Uy75qNGeIrbT4cBcTaFGRUbZY8eL4vCea0Dd6KuoZ/jlIHBjX5zUMew1Q/NWubOjT5jbTEG1rgBT69PE4E5fc9jtjB8rhWkqiqC4pBppBO9/pLUCNLuogOx5/YneyMX/E9S9Chp7wfPpdTjflYZtyuPZPq99HAtA9E9QN3prWKKf6IUJs</vt:lpwstr>
  </property>
  <property fmtid="{D5CDD505-2E9C-101B-9397-08002B2CF9AE}" pid="42" name="x1ye=133">
    <vt:lpwstr>hQa8lj253zo8ub03IgecXlpFLBXtmrGRCg1EgXuP/OQaVTqmERcmrCKSTPzqlodbp96Uo3Sl4mDt9KMzMH5dsk2LvuMMlKgy0DKDl5660gekU+xTD6HaJCx0t4pkgPLI+1jFw2+Czj7YTQXXXZFOh8DMbMr62692qzWcxmeEip/mvo7PWlhUIougHEeAW4jbo4BnuzmBf/7gvJYBFS529g64uk+3Hbncus3vf+VoZ5cA5R/+bh4chsbNEd/V0hF</vt:lpwstr>
  </property>
  <property fmtid="{D5CDD505-2E9C-101B-9397-08002B2CF9AE}" pid="43" name="x1ye=134">
    <vt:lpwstr>1BqI0BxAFg9Ea5RymijPigAlbgzuuMb9gCIfbzaqWS0dYvlsLXxMKBEgunc9nAeWJ7MLM9zsX0tYzzpreJDNzq+GzoSCqSDVHpQxvYluOxXWlJeJp5nXC3dqMqHZfYCSpMYb+bGxKsw8IF0mAMnDo4n5FgWaq9vl48RZpW2grfvDgGDfk71wTytwjHP+41MU/mKA6Hz2BKTH3Dhfd1hLLmcxiQFtILGCC5zsGYZTuFZCKqwqlyzbazbSOpCSR81</vt:lpwstr>
  </property>
  <property fmtid="{D5CDD505-2E9C-101B-9397-08002B2CF9AE}" pid="44" name="x1ye=135">
    <vt:lpwstr>I+ewto1CSCJg1pVcZZsEYS/KbvTrKZHsdDTqz7Wb16jmlFIJbGLDQ4arK/vj/dQE+KRa+7msanKehTTzAIIIJXHfnZalOeLpaN7ZQlBgsfgQHAXWqa+9YRl99JAGOz6F0wBSBt/vWo8ukti2Z34HrhdaRCeQPwCHPd8WhvU6fGN2hTJ6aNd7b4vB1APn8hy0aArD/hpk1xH025rlHlg5jlVlB5ew1H3AZuRyGYIno+JLvSXFFCvDMoXsqiKPvlb</vt:lpwstr>
  </property>
  <property fmtid="{D5CDD505-2E9C-101B-9397-08002B2CF9AE}" pid="45" name="x1ye=136">
    <vt:lpwstr>QWWuoeXnaZRvXlM5NC8XLxp7mxUzF33o6gZ439uESR9jajYj6TAmrxBxNgg4TLOg+hCqRQ/qn5b83TWUYk25T/2v9JrxOEjP5kgq8LfcppSfyvMo+k3cKAYn6EBoy6Kfh/4C78dzwPIesFQ2Dx3VySzxjojKkNTgCZY+Erz2EOJAR1gAoBkiwPip/s7zjTELZLCAdqxrfltgeBkQwyKzRxIUOSXI4dzLHi8rlHGefnpdxjM6KXlzL4qKLxj0qBb</vt:lpwstr>
  </property>
  <property fmtid="{D5CDD505-2E9C-101B-9397-08002B2CF9AE}" pid="46" name="x1ye=137">
    <vt:lpwstr>toT7ZU+ZC+YZQrXyLO1g4ePEbuw23diWqwUJku1YpkSLjIk38rm1Ae/v11dcGAlX/sfZmITpsjOHpS0bAnRaDGtwAihwikdSjhj/v6Silaj3+uIEPKnCb23y1r5w13tdPRYQDpTNt0LOfj6S/uZbreV7AERt8dO0norARa/G48nMm/eYt5zsIjKoXq45dJwF7L+7YPmXKRJSgub6OYEiJdbGH5P00A5pgcW4ZL2mYSVSaVesQtgUEBb0uMVyfMr</vt:lpwstr>
  </property>
  <property fmtid="{D5CDD505-2E9C-101B-9397-08002B2CF9AE}" pid="47" name="x1ye=138">
    <vt:lpwstr>vzWgZbdLPXdgogi0S0t6h6drnT2eeUQgNCRPGS5EqN9mXNI9Ef5pHAG8CU7VEvyXLjIAL8MWrw3eF4AnuMrBr5SlLNyiMvFhfnKqWadcqqRC/WG8Sj2fycX6JFw2tTlxksJeN7nud7b01zSuWpyZLh4sHaaXnNF8gcxV3YvieGwuQzP3IpJE8KDrewfn5flvjJ8RfqM2jE+Bdqp0YPGRVJvdbsYjscSSb0P7GR0NPoy/43DbUlgMpHI36hgTAwu</vt:lpwstr>
  </property>
  <property fmtid="{D5CDD505-2E9C-101B-9397-08002B2CF9AE}" pid="48" name="x1ye=139">
    <vt:lpwstr>fmpi3xh0Pp97F80MjcDEJ2w1vSVcfks1ZbOtQa7aDM8ueNvN4rV+OpIGfYoPSBdPPtre4Jh2q4cGCocCR3NbeVrsVUfFn8UoVzElHDbYT+qOFUQdqrkUYcW38r92W99J0b0Os1S1e2dL714WZ6d1eBV3a86rTe2X2WSVz6JDiQlOcBlxxLCO+7GmdIgwc/LbP0H/Zr+XHyeKmhNgQPqPlZ1BThwvQVZxmo0SJhhXiO+SoUMsb2TyAXFgHY5h6Zm</vt:lpwstr>
  </property>
  <property fmtid="{D5CDD505-2E9C-101B-9397-08002B2CF9AE}" pid="49" name="x1ye=14">
    <vt:lpwstr>pPHtvQ5UTYQZBKKC5n4LEbOhh9Woz/sB78EcgGragkXADhakBJww+NwgmmiqZsDoce/QDs+GtKQISLgXekfRJ89P2ApcfQ2HWc1UO4vMEqJRucra/33ZFLZJXIT5+Xq3nICp65yXcuMV3ZfLG4nn0V5BfwNLNllqZnSnSIePmq0B1a3qps3gWj7I0lq+SV9A6/URX6J8a6OWejuKb66SprcAWNgdD7XdQMcnf2a3q/mmmLQfZy3DVJtlKM/qYIT</vt:lpwstr>
  </property>
  <property fmtid="{D5CDD505-2E9C-101B-9397-08002B2CF9AE}" pid="50" name="x1ye=140">
    <vt:lpwstr>0j3RQmXRrI9IH8M9PO5z5S30RXQ3pke9AA/cIq7sSN3LOBDGrgHCiS8DXhNL1YhMpOHZyyYVNW5syiBe6w6Wm6sWBLwPkwPLmSTKVqcKWxJN+UrQRXuDxXgWgXNPd9CCCrcL1msiP2yObbUyqpH4RCinGOG5IYWKVa2CA5TSugpDmSwR/ETHE6ESWMaedaMiKXBG3VHIHVvwDch9bGzG8tEO0HRlmZ0ZVgy9vvFZRSBKhmicT3cIM3INqrRDAsG</vt:lpwstr>
  </property>
  <property fmtid="{D5CDD505-2E9C-101B-9397-08002B2CF9AE}" pid="51" name="x1ye=141">
    <vt:lpwstr>+g6OEbCTkYmOLCKulBHynhti8ptN6X6ZPctLqNZd4qnQa2W6ItFhF4u7m6u1CGA9yBe3EQz1m9kVFTO1woVCd9CwnoWKD0NWWpqKkPySNypsMSsrYDdt2J9DZw62A3kPvH6IXrKC/oUNISsLDrY5D14DtzbmoWs5aEWQ8Vf2XBzGaOzQey00MTcf8iAb+6a3h1sEat/nc/1koJEJGOaVikfqdtMfywwvEB2sLgY+LSZAdKKU+P0tNa9Uyl9dfdY</vt:lpwstr>
  </property>
  <property fmtid="{D5CDD505-2E9C-101B-9397-08002B2CF9AE}" pid="52" name="x1ye=142">
    <vt:lpwstr>5W1dbvbTpvL16VN1h6FeHFgpQ/ZpSGkgGKf5uQTzfMpzaHLFpH5ti4UsBoqfewl/khdNpIijuPWTaMfKfetuTRYNn0IDOTp5S/a3f7H/S5VjiDf7F9AQDvjCmQKwn0G0yMHapZiVyGtlzfMxCQSzfRgBQMqvhMdD4SmWhQiNONaEKDzFox/g3alN5Tz0vKe84IL/peK4P7ev8bbwuWH9aYCEh68FZvXEt0RblJ8BMzQewx9Sg1sSaqhHDA8e5OF</vt:lpwstr>
  </property>
  <property fmtid="{D5CDD505-2E9C-101B-9397-08002B2CF9AE}" pid="53" name="x1ye=143">
    <vt:lpwstr>a7wec7hsmKvom/n6QVGyhrpp4nXXBFCcQN72HuEj8Wg7i9miM35qVzXxANJvqR36Y6Eoy4ceVr+vts5TtVvgMJLAVtv2ZNLwrO6qRWcJlKwfMGNvESUxNO0bEbBa2R7NTwUiR4H8iIqodALe8De+ZfoE33xFuxrohVg6vA0ZIze/96pyAZVLTpIH+Xgb4DPNnti/Md4JcZN9d+HXr4nNu4ezpj2koLOEyzWXvyiH5KfL8pwGczkpobfw0fcs4HF</vt:lpwstr>
  </property>
  <property fmtid="{D5CDD505-2E9C-101B-9397-08002B2CF9AE}" pid="54" name="x1ye=144">
    <vt:lpwstr>oDcnQZPs+74hbLW2E0x/GsYMG6O+Wy5TCtbd7aDiSanuuwFSK/+liYQ/J08DB1P4Lhgr8gfX53Abf/qnup/WLfw57D+pJE7u6w8qIaT0OQIdmwKZ/r2QwyoBfwsF8SA70M6F4zr7X/O7JJaJQdaqn3Dqt+DkvaoNxBJF0bmOOBSSUlItBrA21nxzBRzLenFXKK+LWpgnSIGwO93DuKvxM3Se7MuV/7qrEoUTPv7oVzT6AcpnQQl7OU4jofpEeiY</vt:lpwstr>
  </property>
  <property fmtid="{D5CDD505-2E9C-101B-9397-08002B2CF9AE}" pid="55" name="x1ye=145">
    <vt:lpwstr>RNG6JENk+VFVt4BX0dU5yDl5w5Y4eCM0hmOiS4QavwXHQ5iUvxgoLlt4thgo5y9wAntTQtdPYMc9w/dsIP44+L/X/de7JubjHkI5taCDi2/wNwRf/B6pjjTPY4r3hp7Uj9eKxhPO5Rnfo13KkM9pOWcrGBY2cmyW1hEh1saluC1ACjhoSzPsLORZpUzS9+ebPGyeraqlTJMXeaF51X1GkO3K5yLahTLkW9rof7ljnWg278fV6Y9f8XU59BWLSX/</vt:lpwstr>
  </property>
  <property fmtid="{D5CDD505-2E9C-101B-9397-08002B2CF9AE}" pid="56" name="x1ye=146">
    <vt:lpwstr>OF13abboa08CtEXhWQQbKzJGS3OC5hLXaD6Mt22V+RgpE4ODa6PFO3F2SPPAV/FW5I2IzNIHN5SpUpeOwOZ4j3alfzRbFqOwPM37AyhjkrneViK2PNRzBBIYFiu15yjK2uyU5iljjB6tTF6SDUKXXokH7U15MvGtbagbczp1re2EBhOjUdcnu4uEwr3KWTE+49z6M4x2u705lxgVf2+IOqqBiX/SZwsdWYVEBjAzolJ4Ns1lmAXGfo/oMZ8H1xX</vt:lpwstr>
  </property>
  <property fmtid="{D5CDD505-2E9C-101B-9397-08002B2CF9AE}" pid="57" name="x1ye=147">
    <vt:lpwstr>MGs0WUwZIERnO05Hs7aUjEQmGk1h29nPoUa3XdDJpXm9eij1SHn7YmadsmD4WapnwFzlZ+/tgcpsZx2n9uzTo2iltaLWzAW1mY1IR34bslANxj2bAZfOc5+fJOI0QjUdJkDqKMwWUqJ2r0DBswwBxOsVbcB9UkB0kmChpwwMgIlLNvcAowsn7Xiw9rodkWQ/VCIJ8cBcU62WBGvI3ynITw+GQdrf0dihv6mWRswktZ5UCcMoGgT9pRfrngiJ/wH</vt:lpwstr>
  </property>
  <property fmtid="{D5CDD505-2E9C-101B-9397-08002B2CF9AE}" pid="58" name="x1ye=148">
    <vt:lpwstr>WBSotRUvRDHFCBT65tLjwIKXUNXP+uQmFSsNLcQLXj68UbQ6q9JsqBUex0Ln7D0f9PpdUG1CXThfEkUuScIZsvCkuwi8pQ1wfdaiUL4cDWeM0XfAqEZGvSsPNvuVOEFv3nWZwDvpVq9MFEqLh8VQgFj284KC2xNIv9ZlVMfEu6/La++wdyOhJInIAioCO/kOc3LTD0b6Aj6T7RqA+dZSyqAa0p2kxeQRQe+3jxK/BdDng6eNoS+nePDhHQw2M6Q</vt:lpwstr>
  </property>
  <property fmtid="{D5CDD505-2E9C-101B-9397-08002B2CF9AE}" pid="59" name="x1ye=149">
    <vt:lpwstr>7UiHIAeS2ZNVmKRNXVIqcB+GXliBN1oh60Se3rHNoLDtsN9N1IISIY2a6WB54ZbKn5mb+J3RNlJKMpgtFHa4/F+iDtT5r1EWO6wIqWNRQ6psjH5JnjH05Sxkp2En8SuMQmmtTRIBDPsDILBpaq47q7xGM6NbuG1eFnUIIvCx04dkLiNDh15DR6l5bBuh8Llcyfrd0AuEUuPAv84g1alU6IoZEVzlDm2yDwcvoHqBWMbwZOT53t2V3tzojdBerIq</vt:lpwstr>
  </property>
  <property fmtid="{D5CDD505-2E9C-101B-9397-08002B2CF9AE}" pid="60" name="x1ye=15">
    <vt:lpwstr>OgFdV2ov2ill490BvC0OrTrZDp7V53Ody+U+K03PDX+MyV6zZZGZZ6PCETS12qGxkUzbVynXzqDO1J8IfBV5O37q7vxSEjbazrR/xzybvD1hVPtPkyrHQZcQLpgK/Mg0ZYqxvGJwNSzDtcPbLlCRM159jDWOzRKafL2xcoyiCje+d7aXNGrN3dkadrsnOTv1AzEqXmfnVxgfS4iXtxN0+PQ5oRHJlp7XOFaIt8ejijsSV5ArjwmvN1pSClRm5al</vt:lpwstr>
  </property>
  <property fmtid="{D5CDD505-2E9C-101B-9397-08002B2CF9AE}" pid="61" name="x1ye=150">
    <vt:lpwstr>7rO6dJFqHc9/gR8XGnQt2Svrj4zCChCc3lXTJGMx6KX26/RaRBeRiOhzVgBipzUUGoN+XGg1wr0GnsZnJ6pRX8lPjroLOawmFpHWzbD8eURUszo1CrZT491l4pYBpJSjL3HDVKmm+gy5tpdpiYmQZnRI9NHk2W1xC9mfHTnj6aSpChcahAs41rSFBkPcbvd4kyizbalJ2liBwdfwCAdm58AXz9cAU+kNyepodF35Sx1R7a4nFwX9kc1JMScjM1B</vt:lpwstr>
  </property>
  <property fmtid="{D5CDD505-2E9C-101B-9397-08002B2CF9AE}" pid="62" name="x1ye=151">
    <vt:lpwstr>fTFdyvUAXM5JUIh2Ad0t7qygFf7CJZuT3dh2iWevSXLmOSTqxMctZE/2KpIXjuiCjJR9o1E2LxsxFt5q91319fTB3dkMC4ar/WF+i4Zi12whygR1xCFoByxSt8/h8op7byQEgIcAn3pjD+DPo3qeh1BlSDUrLVl4du7y+Ap6pXdIaPnQxbliBiEhWB5xFV85SRTPTdWjal/GP7XAK3KZcaypgAsTvaIKGHPMcZQ86w8t7p4jtreinI/rx/oqn9R</vt:lpwstr>
  </property>
  <property fmtid="{D5CDD505-2E9C-101B-9397-08002B2CF9AE}" pid="63" name="x1ye=152">
    <vt:lpwstr>Yz88fQqxl7qb2IK9v2zXA1HNuz/42C1ZQ7OY5X3Sscp1PibThw94vDiGKp+NG4TOjh4Z5fO9r9BsaUR/Dq5Er91YTiMnc+HihekDkpfFfxmO5vNf2jqTJmcIeZLGjjlhM/FqBCqNsWK1QzXw+Dg/gQCJDjPw/cqqqV+iRJElQe/Me2g/yUMIKoSltomb1v1xe8XCSwDa7tSVwGZX6kO4JKUI3b7tfre6NMGxQu67czLRFB5x13D7kzavhR4WZFX</vt:lpwstr>
  </property>
  <property fmtid="{D5CDD505-2E9C-101B-9397-08002B2CF9AE}" pid="64" name="x1ye=153">
    <vt:lpwstr>peoCiMce1Kjw024aus2hObjzzyiFKXqrSzYPWx35qfZTMDo7xEHyk6LT+Lp4OR9t2v04ftSa/Kxl8FB4k/5Qa5iL4FTimVLjRZIsSWJ7WURPGUtXBeAfcRSFb6QpPBZ3ijvSFvfE0nx1Z3zNz0NbGg2J/+QpUBKmYHALcmlbRmOXcRv98+0uTTn/UQEMdqD21VD3GjKGZ+pDeERznX8NvfoyNffV4l/fF5vpefMtZJahHE07f8B3lxX/XXjq8UO</vt:lpwstr>
  </property>
  <property fmtid="{D5CDD505-2E9C-101B-9397-08002B2CF9AE}" pid="65" name="x1ye=154">
    <vt:lpwstr>POh9guSbTRU0y5dhnTaTX/A892le/glwAA</vt:lpwstr>
  </property>
  <property fmtid="{D5CDD505-2E9C-101B-9397-08002B2CF9AE}" pid="66" name="x1ye=16">
    <vt:lpwstr>1QRCpLyqcgyGJxbHlLo6zEny6PsW70gv/MtD6/ZQU895DIEqStMdXQm5+IrGCBf3BFOuws4iMEVGeMy/T9jiZfjrl0yiPPVMmjZVC5YyiPoU8lyFdipwN4u/gp/RH1NMXPoPUDOki7ZTcFpPu5yC7H46ZuR38mAMTNDz4QJzny8N+Ja053Fo9IzOCR8bXt8o+1ZNAUP+B23O3HO2hhTK92xUijrVelmjAsW6ieJe2z2HvN5+GNLp8jGO56YN6+g</vt:lpwstr>
  </property>
  <property fmtid="{D5CDD505-2E9C-101B-9397-08002B2CF9AE}" pid="67" name="x1ye=17">
    <vt:lpwstr>a3lO5zxvtLwPYtlOzMv4WG7Pgx8x/iAAJPG8pwNM1Kvb8Ch6GCxqcwvLvx/uvNtDMsmioT1HxXSJkxUdUR84Jwm35UQclWNfiCFoUHHEs/4FsG0bcxi2lvfYvEC5scHCXIfHyfQPvJiz6KQX3iM7WVa0OF3ETKTKoA5Km3SAu/x5LXfXbZGnCIQIGtZUyZdhg3XMjK61D/FCfcPIHZ4oSCipewJZEnjy4fdZ/1e3OtBTJj15dlV8Fquvi0x9gyW</vt:lpwstr>
  </property>
  <property fmtid="{D5CDD505-2E9C-101B-9397-08002B2CF9AE}" pid="68" name="x1ye=18">
    <vt:lpwstr>QeVGZdsqsiYvrD33rzOdxynWqI49DG7CIBTSNVLlxkSbw0BS+YW4JgqOlUGLWqn7irJmuosVnP6vuCh/88lJPsnKvKs0sLpoZ/ud95RpoVKkT+hSJyh1DBHyT6uyzSmEpIM9CfMWHoba4syorqZW+6PnzCRzPCHyom55cLFwbID3lZVK4nGKyfXWDqAwkJN29+r5tRr8MLfcM8Y11Vf8OxWNn+l6/K29UyqzvTwWHwk95+s4fz+6DALPA0N1njk</vt:lpwstr>
  </property>
  <property fmtid="{D5CDD505-2E9C-101B-9397-08002B2CF9AE}" pid="69" name="x1ye=19">
    <vt:lpwstr>zhQb7Q9Op/Qp2Lua3eHw25F7aPoEE4N0uWwUDHWXPyMvQfaPNkUHYrUWRsWXN6jx7fL8rH9cPJx24Bu5Qaj+fEb7Q5noBPD9ZJct+/5hlLEhgSrp+MZIiOSTIwsTRYEMEyMwvDlN36fABmxYzYk1+AJu0wNMh6ttttm2DX27pTYNxx/E24qkucoDGk56DY0XAUxTkXKcXETHe35T+Qcf5eAnpH4Z8W+mZqzJmseSwHsoZR/vv2XPLsU0Fj+MuBg</vt:lpwstr>
  </property>
  <property fmtid="{D5CDD505-2E9C-101B-9397-08002B2CF9AE}" pid="70" name="x1ye=2">
    <vt:lpwstr>f6r6dEcRiV5EfKjsse226AEbj0Tl+25gs/dmeWwh1RV2p4Hq858sL82CFvl3pc42H7sfUnFh4wurzDQijo6nccGoq4q5QsGkKgPBu65lU3oAuLkLdMbMX1+sWKEjSe8KNzf8duhHbtdEnrq7RWj3SnG6KiWu/5aJd+MkQO1RDYkOV2qvANOWDK7mX1m8URiS7DgRw9OEx0gWcKZ3/+E2e46sczYA0AroGPvyeX8WLF++Tr/ANRSmIide3qsfZVO</vt:lpwstr>
  </property>
  <property fmtid="{D5CDD505-2E9C-101B-9397-08002B2CF9AE}" pid="71" name="x1ye=20">
    <vt:lpwstr>r7MX1luOnAxFQs/2p4nmpG8n2D5WBTbMxJKQewwQSvxKN7KSAu2E3+iMpYcs0KOc84gICy6oMoMFFPQTQ3UtG4due1yZKBNaHjG7xsptUL0G2q16a06vqzu7VLb4lj+765G6arInI6XbIEVVZSp9qbGwrY5K0YjJqzuiNOtQpmd5GH9VT1dLhIrcFHt8gwT/3OUuIoakD3abIsCB3znO3yOtB21Kcahdj3P+oxiJnvBsmlHzOt9peYZt7/NfLzr</vt:lpwstr>
  </property>
  <property fmtid="{D5CDD505-2E9C-101B-9397-08002B2CF9AE}" pid="72" name="x1ye=21">
    <vt:lpwstr>m644vtZjA2iT1QSXMexmH/TjlTj3xx6dUBFnEKiNmxv8GAPtNEYEswaS1K662f+muKlqrdL9PxeXs/ok+q6tj36HZ3/uIXGwROCQiSfxjbS37Pc6hnQURkDUfanxKK4ONy1HA+vTClz9JngOcdyjbcJ8ewcudq8hHzMkb5jU0yNJpvL4pzR3JzmKjk/mfZ6fJZuxbJzvhgUyRhnZ5zEKjDfydQjBuCPYWRbIy983mnhkimpsJmSSYHzXT4HBYxK</vt:lpwstr>
  </property>
  <property fmtid="{D5CDD505-2E9C-101B-9397-08002B2CF9AE}" pid="73" name="x1ye=22">
    <vt:lpwstr>Wh8h2/S13FHL+FPFbrPYs+VzPeRkewAq8SmARQiZWER78FhsEMXbazdKyIWew1FL7Y+JJktORnw4ujZybhEM0K6fZSpkroPbVzlLrF7NiVEjT4nUMT8VPtK88Qmyrga8uBVhrC8iqKImpvV7N5BGd1ZCmkzbgK9tuoTRiYpGQIX1fGZHxc/JmyVP+CKe6DAgN58LlhKg2mfqhXwVJGr3DA2BSLx1Yg6YfVDtv3Rg7rDPO47PaDUKZZQjDUV8O5Z</vt:lpwstr>
  </property>
  <property fmtid="{D5CDD505-2E9C-101B-9397-08002B2CF9AE}" pid="74" name="x1ye=23">
    <vt:lpwstr>r0J8qTcYSrEcma62u3d+HH+qYFBnny5ccyX4b9pfwv9TRrMP9olmv+my6luKBPW3fGBtup8UWo6UkKSvx1aTt7wRbZVyvKYrETPh7FGl42ritelZhQcAiuzhpTekUcx1b2hd33dwod2gPCPGxIw4hkvzXm5s6usoI01VamsaglV32izX206T4g3QzMSuPjfjzktmc2CE1NtqyfIUTZZcjGKp9cnx3r+snbOR43mnQn7msc5xSPAksfuo+aG6WIS</vt:lpwstr>
  </property>
  <property fmtid="{D5CDD505-2E9C-101B-9397-08002B2CF9AE}" pid="75" name="x1ye=24">
    <vt:lpwstr>ig4L6wgk+0W3z7xoIL1k0VRlPSU16fD2dcsrr3ROGbtPMOpbxcFu0z/8XkADpuJ12jMok+7VyexD6P7m4zx6tacB1yARixgihxjAgoYG19HyX6qMyt2/g5xeiUZSQz4DgDtrdszlsyiKc9XM2jNRLGvlIAHfauJI3PZSHzt4/GbYBeJ7CJFunKvPKX2O6SaZ0A/Hvdirusi15uev4uUVyjhKFLJ+jq5PmIEtL/0WljfSnyqHD7QVPPON1CLVAj7</vt:lpwstr>
  </property>
  <property fmtid="{D5CDD505-2E9C-101B-9397-08002B2CF9AE}" pid="76" name="x1ye=25">
    <vt:lpwstr>UiOxRTvDX9zA88oVfimTjMWUrezu5h8zbN7Uzl417ZFBLIFUlOUQkk5V8H9mG8TUxBTNo+puxDhD+YJzb1QqWuml2x5Wf49/HIHB7OvxjE+jNnYv6u1Ljxzbb0MtQrAivieAPLgvv7jB1euHzyAtqFD2zyirci9Z+5QPI9khrLGNpTygoJ0loFqj7BLP8VYBwVSzjjVY//VF/RVpj8wJIhiQrCW3YQKeOQvX9ocmMQiSZjkksnZ0jxok5THksn1</vt:lpwstr>
  </property>
  <property fmtid="{D5CDD505-2E9C-101B-9397-08002B2CF9AE}" pid="77" name="x1ye=26">
    <vt:lpwstr>lLZK/Hfh8BTupk+8vWizNuez5munr/CeIWK1DR29gghDL3rtwdD6F/8BGuzWfKLGvqCs0frrHTE0iKELAES2YqjGmQIDWVRp1xLdCfb42pR/YZ+XfU2NPzkOItY1Uy1/Mt+sNScrQK/xCIkZ4CC6E/tNjhmK0U8qqZNoIGUPiVQ6QEBzVB2lJERink0iPci/6EJTN1iyUSBe16gIqq8/j7DAD55d0uauujsHY9oWxmOgeAsC11e2JB0VVWVkXI3</vt:lpwstr>
  </property>
  <property fmtid="{D5CDD505-2E9C-101B-9397-08002B2CF9AE}" pid="78" name="x1ye=27">
    <vt:lpwstr>rS7IO7zxJY5FY0ra+m3RZ0Nu4f2G7WISpAGiLtkWBFQQVSKk6dajngd2r7EiTvz0chBE5JsOx45wHAPqTR/pAK2Ad7Qf/FPVh2RwbI/mTs3oykU0Fvn48FsL2a1i7j+/FloRdgSoB49i65OFl/6C4WhPfnTFT9JDoo7n3i9fFbNTvqXrf+UwVzuFblHL6OMxpk7fO0aew0A48PydqZkXAaxuTE88deeg9l8UoMlf4lPtREaZ/smHvIdzMiNibOQ</vt:lpwstr>
  </property>
  <property fmtid="{D5CDD505-2E9C-101B-9397-08002B2CF9AE}" pid="79" name="x1ye=28">
    <vt:lpwstr>YEBleJHiNkuF7y0oUSoTag1e/ui/g4Kxyo0jYcftIApz7UkTZLO/tL5mHVb0ZXezfjamQ4udqEs8Lf2nvsBqkC4oe9ppykz67z7dGLbN74eWUJqyzg7LVoFvRyivqAgdjtDWx5+HX53gQiphR6O8hGy3IVkbVX2TS9whGg6f/+ALoxtkJ/cxwW6lZxaSP+2wDwI8taRM8k9HZlwrjZWDDf6gQFUBsSOI3UdwMJiEqAilXNDsVXx5EzaY/k6h3iM</vt:lpwstr>
  </property>
  <property fmtid="{D5CDD505-2E9C-101B-9397-08002B2CF9AE}" pid="80" name="x1ye=29">
    <vt:lpwstr>ItAtDWCmTI6UtXdNo7hVa9a+mhDNhDl6Qn5McYXlgrNvIdys88fiPb8chAs851sideFWRusu+JGZkNd3fTeyIKut/6fyXk2e5yNX6O//I21uRhPpTrmTclIxUMq9ZemF8u2UPdO3N5f2IoeZpSW6OA71MEm+eh5lzEfSXqIGtSRF1bpNyQG23ckn+p2GuO19pQ23qMbqW8h0HuPVk8EmVhHIbmTw67+eArh8s1uwoaG4SydpRKh8ng73cfvUtaf</vt:lpwstr>
  </property>
  <property fmtid="{D5CDD505-2E9C-101B-9397-08002B2CF9AE}" pid="81" name="x1ye=3">
    <vt:lpwstr>OtywdTXfRUPC6l+kjQKcYQoss5Cny6OppNV72i91l1ZViRQZrpH+9NqeOnLBcGiH+iwANP1AFKi5v3oZASlXZF2QJhusYp9Rq8rqUSbN30BKp4i0m4iWAit9b4xLss1DgpWwP7i5sRzq84x1AJzOPNUvtfAI7UQCOe4NSjG4+sOlI66ZemzQajou+CR/tofPrHgek4YnvC3FjZODWQz6aRUSeTyY0fqFh+ZsX42qqTIvlm3vhkgTUAzuJjZ30Ry</vt:lpwstr>
  </property>
  <property fmtid="{D5CDD505-2E9C-101B-9397-08002B2CF9AE}" pid="82" name="x1ye=30">
    <vt:lpwstr>JPmd6iSfkSKr3gal9/+Ywq6xtMUFXwHOh0P6y0IWK5DvtW0Cil9HMdmD/seI/WrqHyHcopg8cCBf7s8OxhMnjevb+sGXM/gAbm5ErmzLRCtaAf7U+TIQ2+CKPmxoHYelC1J+7X3Heqm3MIDn2hrN4fNz1egT9KpC/54RR2shfiMcDVllDXxgKW+hsM3QX8p7pAZYGtFMuRyGiVibajUA4nDEI1sHUWlUL0/hAAu+2P8nNN85y/r9SL5w+s/w4sj</vt:lpwstr>
  </property>
  <property fmtid="{D5CDD505-2E9C-101B-9397-08002B2CF9AE}" pid="83" name="x1ye=31">
    <vt:lpwstr>CvKG95WWk8iKgDziELGjuNhrV/CeA2sDpjSuz+P9JI+/3LzK2EG1r0wDZMOcuwaUOlbME5NYXdxDEbkKMp6MsCagoCTNPMk9xPW/PwKFlkTmYaOSzLKJA2yAaofMdbtPX/HDJgvnjQZX9e2Jigl1i8UInTgtaYvL8k5f5HcUP48SP/LC3YmHINjKD5Vm0oVcGkhhl8imQYT3IArBnq66pUv82Etvtm+bGV62EbkpGWVgdbWHEgM3k3jbgbM+gxQ</vt:lpwstr>
  </property>
  <property fmtid="{D5CDD505-2E9C-101B-9397-08002B2CF9AE}" pid="84" name="x1ye=32">
    <vt:lpwstr>1O8srlKWkhXDg0V8oVivCKmJgtiP5lvuzwr++u0v7P6M5OUxNqiSx8lGoom2rR5PDOmzOLFrLCryzd0N2vKOAx3NVlDyx8QdFyj/tuLt/ePrtgq7OcD1Dv4lo2LOAN2jRG1HoFksN0Y7fdGffu6l9BaGntDt2RIZRx47Nc8pLO/PncEvvTYZ2ikqv8vOoumZJ4Caspp02oe/45lub1DPJLSsOHoFWfFdXMP2kph70yTKMllpeM67l6iAlBagTmh</vt:lpwstr>
  </property>
  <property fmtid="{D5CDD505-2E9C-101B-9397-08002B2CF9AE}" pid="85" name="x1ye=33">
    <vt:lpwstr>qPYeiqmnBOdkPG7gVecSfmaywWLIOXwVBBfFXGJoZGxXRvzpZmlQoqfGAlrBl7Ja84SyhFID5krlcfbg6DRPUBFeG+O2Dng6xe4BHUFExyTJSonamE96ZQKmmVwxiibSwnLG5436WrxgoPKulnFjnqjDPMpid8Nm0cPml/4Le1j703LdQlg7IKtPEfY++LBwxA33QbPllSfxhbLmgjiVQ5PJhlzE5EOqGpybcggZqJxQHc14awFD3O7NPD7Ps+W</vt:lpwstr>
  </property>
  <property fmtid="{D5CDD505-2E9C-101B-9397-08002B2CF9AE}" pid="86" name="x1ye=34">
    <vt:lpwstr>V/G43wLSwRQb85AZIJsaRhyayaExey56s/c8yb93CqGg4OmloqgW4RLbt6+VXyclhRl48mmmauw99kJn8NGVDesfR6PxUT+ZYuO2PJ2NoZxLsw+U5km/Y+UBTI74YPoKyTzxEeFO8NIaAuEfZ/AhLQxtJ13ZhTM6e9ocT8cfiU+CKp/H6Y8MOd7A/espT6G1ZIt5SF3uUFwbJyGiPQNh00fLm4KaG2T1MQfsXwVUfLd84zQNsUcElDlRqYm8yNc</vt:lpwstr>
  </property>
  <property fmtid="{D5CDD505-2E9C-101B-9397-08002B2CF9AE}" pid="87" name="x1ye=35">
    <vt:lpwstr>0z5b+SUlwQNc17os5wlJf7RTSsb5A90Lpj2XhuEJGsEF6WMujoFrqb9NZndkMnsfEwenkFht4oavePyLMefiSe1/5eij/8g30sSzRYDi6UYqG30Y79egZSyClXRzZJA6kFXzKv+fDFVNZkND9EhKHLAvr3a+T8m5jpE+G0Y7AugZ8OGmeGZ4w6/viJ3r+2MKlSdkV4yfgmYiABSYsFdgAeMNDBOCGat1l2tF3zV6fSHYqWXKcKJ+kOejPZTr5RT</vt:lpwstr>
  </property>
  <property fmtid="{D5CDD505-2E9C-101B-9397-08002B2CF9AE}" pid="88" name="x1ye=36">
    <vt:lpwstr>yFuCDH/J9Ye71l943YP+45V7ttnAV9DzZL5dBztuDGc3qRUynUKQBlXs/AvzWwbhEC+12rjaSFW2lik3qDDz3jWmvagFUYTe3Eb0v9OBuX2WKDehGgxHFMafXW6YQ7nZG/7566swLor8PiFdPxThX/gyijMamWHl4zbvb8vCFh+rm8TbkhonsC1Tc9vPO8qpk3X6fYE/j/rcQqqETEoKe+jfDELjFldqXBDC90gBw/Fhr8rXc/YtlTI/4MqhPfC</vt:lpwstr>
  </property>
  <property fmtid="{D5CDD505-2E9C-101B-9397-08002B2CF9AE}" pid="89" name="x1ye=37">
    <vt:lpwstr>pBK4dJ2SuPZvS7EJuPt1DoV9B452hDAR8C5zsNWvbJtPBRuS8uMXdJ3QD+GlonEjscG/NXg6qCrnnaXK3DKEsb1+xFERsS3/RSBEZezF5dg1QfcRxdogkdJCJ6hIET02DaDHS00E2ngglYLfu2yopfplgdFbfAEgug9FJC5gZr4DzbAKJo2rJ1TD1nRT4VTO8788co0FNbwJKHyC1gqCsolOj3wtB5iebPfGm9mQ0hnPZzx8u7XwutUs6Pie7Ja</vt:lpwstr>
  </property>
  <property fmtid="{D5CDD505-2E9C-101B-9397-08002B2CF9AE}" pid="90" name="x1ye=38">
    <vt:lpwstr>TYM3e8RadvEts6HG40cEjshCQHhe5HxDdobCYiIXJuPPo960TmX/iJjyRkqftRolopqV5z+Z02Y+x8K8Ofbx8lO/2B57jcmyQlhjYhOrCD5Xv3hWiZUkenkpEOrL/QyDCddfhmVoWg8VXza5uGZXC70Hw2+Pv+rYMMSBfQmf4HPXGy8wDdm7xqE8Ej1CWrKzVi7Km+ah1YRiabVAGdamOd/IkLFqSPp7AHkpTwG10UBqqahvqVpJrePuHLH0g7y</vt:lpwstr>
  </property>
  <property fmtid="{D5CDD505-2E9C-101B-9397-08002B2CF9AE}" pid="91" name="x1ye=39">
    <vt:lpwstr>r7KB1mSRYxhFw1eQjnwErTnrDYpgZLJaNsycsY8kkNF8N35aGO6GP6JlrOThPFHC9WXsVOQ8+fum/fvDUsd3OyiKXLgj0kNsI7WoNlbxLVO6XRfxFYc6KRsxnkbr7jW1oH31J1JoFetAcPbqEydGn+tf0Kahbv96zfjFC5PKCsM+QbqkWFrX3KOCARqa1QUMBB4p8uMRj1HUNIxUhRLZVZRYJ5/NwbHRzzlrpRrI37QDw+3UEOMJUENLldb2y5b</vt:lpwstr>
  </property>
  <property fmtid="{D5CDD505-2E9C-101B-9397-08002B2CF9AE}" pid="92" name="x1ye=4">
    <vt:lpwstr>qGWw7ExhQQdEpLwRRj3z1imUhgnMnjLzUt2PKQ8bkOmBs0QM+LekGNwMeUnTnzpOQ0gq529HRNQjXwwdWapLFKx6erZ1P1oeJPjgu9DK1fYSnPv3IazWueybkX9rctU4hujVEjP0V5i6X4zuZqADt8cWJjhx0nQWE9TKjIRa/CLtqQ3OIs3IlFHb3I1BMMoclW9rbcuTATomVrgdALTuNH2i4pcxkdYABoEBDE2e3utbRKSUO2ygNHftFZOycU4</vt:lpwstr>
  </property>
  <property fmtid="{D5CDD505-2E9C-101B-9397-08002B2CF9AE}" pid="93" name="x1ye=40">
    <vt:lpwstr>CeSa7U04aMc3LeWqN79rTnxMyWi0WsXfNZDsr86H2mI8wU7Jj/phoXhS20jPyMZtxyzZ7sCbfiwuNP6Fu1V3ok50fWIPK8rOzVYRsqV2SCtYj1q1asQlK6D/GtVP/gAXuXazk8aIesLRRLJCIR8JZ6nn78Qb0ZKs5NSiIs6PJwA4/Wg/q+Oq1QEaQuyAgJOb1TzmFmtWtbvlCgTgM28EmcyrGqUCuTRqU4mv6hDw6ptF7qAnNErQFlVEsJs2F+d</vt:lpwstr>
  </property>
  <property fmtid="{D5CDD505-2E9C-101B-9397-08002B2CF9AE}" pid="94" name="x1ye=41">
    <vt:lpwstr>WjYtgYPYbzzwBjuM2I8TOWSW2VXipezeS/rxe+2OxNXBVJ19aQfj2pBAUqQL0mlBJlrI97YGX66+9I8hXTUJFW1DD8QfoygrcLU41OpWVYqBq72rCvb9ctHkIicIE3+hrrUyli6pz6mUw3uUZvXH7J8pDAfTb7SaGeoGdQznWNc0BZ8EEigB9/vbWhNb1GrRazGZe5jIR6lUcjvKhlyWutaj3teRqft1eo/0UbxYAnLB8rwtplKLDZ3ACghSURI</vt:lpwstr>
  </property>
  <property fmtid="{D5CDD505-2E9C-101B-9397-08002B2CF9AE}" pid="95" name="x1ye=42">
    <vt:lpwstr>kW+WMysLtCtHSMzZ1Q0eMe3gqg1uN/VDwsKncMp16pM/7+tAR2waXICn6wshAuWr1p5AWMFGOgtxF4aeQ0yGhR1Z74I2Zw3t0x+hEP1Qi/rAgXKXIC3gey7SfW7gPGHOkvtiTuABxgpDkNGNmieauaKrBTQFyd1GQU3m4jfwgLgLfGSQD+h/CS77m/BH6ADY8O4xHTYYufdocglMydciHgft8LtGLQozdYIFRgN99gnRPL5u9PoCwnjb6sALUzx</vt:lpwstr>
  </property>
  <property fmtid="{D5CDD505-2E9C-101B-9397-08002B2CF9AE}" pid="96" name="x1ye=43">
    <vt:lpwstr>lpF24VaGO+o8NA2aDcdaMGxUJw+eeX+alfZyjMSccSN/+Jsl58dBOBWmngwKTupb8Dv0B8d0ODfSfOCenmNVe9HR1EY2ibI6XJONrWR8osJa8HKXEoagcqmUOgweXudMuQo7RfIsa0w4cpePFLk37XNBpX7kT3wG/Spj7R8Dnvh3Skw9nWV+O5C97I+ESLj/IDZOn09QQ5/DMJ1ByuadVngjeyl78BRkPjruz82jd3M1YUDO9Ki2j0/jyVZjR9/</vt:lpwstr>
  </property>
  <property fmtid="{D5CDD505-2E9C-101B-9397-08002B2CF9AE}" pid="97" name="x1ye=44">
    <vt:lpwstr>cym8j9SM3jyXXD0sKrnBLb1yOamQy7U/u6nwIqirAh+O5EVD5s4anIBmx9NZr2yP41phOuYB5/NHAuHp6wby+FlnrISaP27CNPQywpK3I4JZkq+4VwOCL25fOqA+7MDHvtAwfhP4ms489u31B9NC4PcgRGfR/gtzGADcMDl+tQel/L6QumnbF69dmgO/27pQwqALzR9ClHm9TenXF+cNsx/cKkIMZLC6FuVckP5PSawzO/H1GTyMdBS/re/Jx4p</vt:lpwstr>
  </property>
  <property fmtid="{D5CDD505-2E9C-101B-9397-08002B2CF9AE}" pid="98" name="x1ye=45">
    <vt:lpwstr>TjI6P3kDy6Otc39zEiv+qWLsOa46EVFcRy34jekcqkVm/ByLU5D3AONuYIWsLDO2DP0WKSfL5Y88WhO0AazvJyLav6L3Wp4yele73D4dzFBCffpT6iGmQt9FLON+O8epmHrL9Ye8Z2QJK8LTaCrgvmms3jdNcKkVR62/EsA/3leu4sfh6HpFKeffBChoO1VoP0hw/WnUBGbpJKsUlarKlKZxklWmTLq1HrMUFYCeR0i/ADE1e9OOEoKPsiGx3eB</vt:lpwstr>
  </property>
  <property fmtid="{D5CDD505-2E9C-101B-9397-08002B2CF9AE}" pid="99" name="x1ye=46">
    <vt:lpwstr>KNLfl279DYuw+8qxjK2EBkI0JJ5wH7zbNSs94VUW4FDu3xeZkPUQiO4nB0LOT5m34/oQxi4xvNJGbXd8BqN7VXI23oWmB912rZtPgVfy6/oIzLZd7i+p0oI6xqntHCHZgDIpdAkWdPU2OqPzsMCjcN02MNcyu6DPQOX9EqckYspeQgm7CeMLc9go4XT2rB2Gm6qpGSRfZOpjQAp3LTKcx7t8u4pe6fAsVyYmdg9qDe39njBZKwzdnv8N7RzZiiG</vt:lpwstr>
  </property>
  <property fmtid="{D5CDD505-2E9C-101B-9397-08002B2CF9AE}" pid="100" name="x1ye=47">
    <vt:lpwstr>xP6/KSgMDluwuBcZds2YhzI2b2j+w4vMDnPipkccN4gCexoYo9U97IdjZB/Z8Be9CfoQMFq4p2VyzIVEhTSqR/Z5xOVu/qZ95hGoAAPdobLTYNyi6iBmb+EHso/p04ZeDrCB/FBqaOSLfGs629tIsF8vSO9S5LhRyuJVzF+mcBleLYeiJ5GGaAyhNWS29OImQZbExSRvP2vymNUgbKO7Yps8NIdVLr3vNnOKbPE6pB+LuxCpzJdDRNX8cHoJ7c/</vt:lpwstr>
  </property>
  <property fmtid="{D5CDD505-2E9C-101B-9397-08002B2CF9AE}" pid="101" name="x1ye=48">
    <vt:lpwstr>JijYrXhGM6yVa773J2n5N/Zdkrk9croM3I9+7BH9GGXn9rFfdDa0o1rTfm7IOjDbXw8133ReYWIygu5lJCL/Nwn9mnSqjjvbWdV1BpzTH2n0aXvRY6JmwQ5kMc+7mx6v9mR6HhlTybxbTWYo1fAHP1JDSMQ2AH+mvXXKILhktGMKKXCzni5AzAIV1GnTcl4IqQZxseFA2Ndh9ngS/GoEeHKR4p0fA7BiANe30KDlG2gRxCwmPI8FDrcNnSw/Bwg</vt:lpwstr>
  </property>
  <property fmtid="{D5CDD505-2E9C-101B-9397-08002B2CF9AE}" pid="102" name="x1ye=49">
    <vt:lpwstr>e9rQHTjzO4DEZpwz2F60hRT26fqLXowXeZf5T9Nzm1xDrJrTlaZe4/V1W+bkq7p1oA4SmmPynUZ2IWSu2e5hAt9O+KDuRgHxEowsCFSQXaFTzDq3h8mD+5yD+3Rmrhd/huDimxwoq7XtX9xWpk5gI8B5f4AJjJkbxcn22tEAZ+dCCNR8ewo41vYafuAtEdyB6dSnQn/g9GBrF8OcdWYNZzMS1ibUn5/mDHvPvtYgfvUKSd6TIQasm/wlC8AQ0eX</vt:lpwstr>
  </property>
  <property fmtid="{D5CDD505-2E9C-101B-9397-08002B2CF9AE}" pid="103" name="x1ye=5">
    <vt:lpwstr>btrVcoBowIYFnyqteZPRKpUsfN3XGZMXZKgOQoefSW4M2BiB/U3rw/rUI2eG1xVZx2QnC4JXWteTC/LIxCEkstz9SonuEKOm5jnH13AtvaZqJ1K2KCwQ54gZfP933rWabTUsZFjlIEHUx0aKSNolz1Ok08+13FN4PSRM5N9XbO+pdYQIw5/rkcdsOH6+mX5TaZwQUDHAELlmio84XW1m89uNpmKmpXJi71BT9kujVuLEdg7nc6PLfTqnDL97UfX</vt:lpwstr>
  </property>
  <property fmtid="{D5CDD505-2E9C-101B-9397-08002B2CF9AE}" pid="104" name="x1ye=50">
    <vt:lpwstr>A6hdmhbN2/HKuGFThvvpJXxHCl2SOzNz3t3y0MYDTlE/D+eJS322sBlkScPmcDDAigqz/1sO+rv6CnoEMRbw1aHEZj3MuLRdBgPmUjD2MqT3AbWrF7dW8deiFnLr154bVP8fbaCS3dVFtA1FMXGBbABe6sDif575j7DeHzJp5UUPLguaJtNctCDM7gnVi2X3vzggdAUv+eIGndIKYU9mnlviotkaIVj/a4gdMg1mep2gzenrEBwus/yhHcu7D15</vt:lpwstr>
  </property>
  <property fmtid="{D5CDD505-2E9C-101B-9397-08002B2CF9AE}" pid="105" name="x1ye=51">
    <vt:lpwstr>HCW1Ti6UgvVYTG20NnaHbLpa8hZojL9vVUnagKTStjYwOqPS0oHst1OWBamX6KA43E9K/wfmDthEFv9VBDeD2GsKTPnGeSeciQRXIXUYTu5ncaL0JObug224nIyGk4YoXgQo5a3iIcUcpThiFaJW17rUyVMYBb/6sU+/7BJsv9atuyBR7YZDZqblHt9KnZ4ejBx+tobXxeudbc/bx/BNzJSl2lsHF3h6Wbj6nuNgu6B5ZMeTFc2xfUO1IOeJ2Lp</vt:lpwstr>
  </property>
  <property fmtid="{D5CDD505-2E9C-101B-9397-08002B2CF9AE}" pid="106" name="x1ye=52">
    <vt:lpwstr>Hke6UQCXlV/AjgYNAyI9msRH4kCANsfZ6uUn51EWSEsv9DNg7Tfqbh9cqHsH/I+1XYLO2XNDv1sWFKL8AvSP7ViMIzk5jZmshtNUZdIelvauNOMOhSa93ge1L/+EHgCE2r8keYFZLRyGY+nh+q8mNiHXy+PnO9+xXr4Wg+PDlVTMoKJhde1RHkS3G11ohxJBKhKm9gfeWubt8RRk7MQY1W2h9zn1Wa3+KDJJUnfnvSeuRC+arMkculSkPoxsE/s</vt:lpwstr>
  </property>
  <property fmtid="{D5CDD505-2E9C-101B-9397-08002B2CF9AE}" pid="107" name="x1ye=53">
    <vt:lpwstr>EONKdkfiyTEv5l2rNnSrAUzrKVCl1phlFpuxU8vszYWH8uENTHgRc/uKLTX68RoOZehLGX6CbO/3MPWpJ3Kd/jU6rzparYl7ny2LqBGNIZAxzwR0tHv4H1ke9mi8SqR3v0WjmwLRzzGtHyrBMikHqPCd0txJvQLrYPjn+2SHDanYmSLXSGxObcM0Er1sRWaMWNbQ82fHT5QHH0WJF5S87zcc504bDLCil3QCekd8wFQXCbPwdoHLjI8tNsv6Yt1</vt:lpwstr>
  </property>
  <property fmtid="{D5CDD505-2E9C-101B-9397-08002B2CF9AE}" pid="108" name="x1ye=54">
    <vt:lpwstr>TxV2gEwlFC10zdKQV/XjyvIEsgbQ0TgSuSJHJ8h4ZWeRNYwBtSY3/rhC5/ruV5Rz1VG69CplXNp1M4WrWocjyhtgTHPuDFf7OazZ2PlVcU0cLR3PCqiQMt94ZnwP6RBhlEV/ytMcBMHMSThe6pXI8cXq6yt5Em04QdstcM+FgYeaahgu3I/rQfIUJq+OjegrS++yfY53ZXnLu2iEz+JJ5/8t/hMaKrTZosvEHFXt9vK5amDDVJdfjm4HavQVC3K</vt:lpwstr>
  </property>
  <property fmtid="{D5CDD505-2E9C-101B-9397-08002B2CF9AE}" pid="109" name="x1ye=55">
    <vt:lpwstr>FKMvUD9NzXI+B2LKrij4AdF8UxmB9peLIdizTYl2f2KIdYiSR/ljNQlbUChWwKyB5ux68HWfwz7c7NsMC8VvVz7249I2axeFxA5CVl/O6zIbm1ycajqkzlDKT/Lr08QuIB63WWEW9tRopiMyeBN0ytYdyS0j5Oee3GfFQlGEqBXprs/b6gcqDHsyn4+PiNrJBc3pPeaCXQIDfIeHKIefTgZqCVOUVf2KAEh+QXM7uFJjcYrdz176MNpJ8KTXuTs</vt:lpwstr>
  </property>
  <property fmtid="{D5CDD505-2E9C-101B-9397-08002B2CF9AE}" pid="110" name="x1ye=56">
    <vt:lpwstr>NS/fBVReKk1s3i6DtZeOdMc0mnQvClrF6A9n8NjEIKZ3YKJx1d+ogC/iycwlWgJpNr4tGwjjWHmfLexGa2x1ekXpHT0ZqBG6NrMirtYQKhOGsNY+OngL8PcP9wueVmbx+VWYNRFwiQJg8gcQayVtoKseR9mSHWQeuINNQG+Lh/V4I244oC17+PAB2Scv/PS2YNCQ8UmBJzFZiZhJCT6ta3WIhfGtT6+su7+CcYTDaUxaULAwsYk2Hf5gF3WhfYl</vt:lpwstr>
  </property>
  <property fmtid="{D5CDD505-2E9C-101B-9397-08002B2CF9AE}" pid="111" name="x1ye=57">
    <vt:lpwstr>lPVl275NKGSSpf7lx//UzhL36r5RYvMj818OUk8aKl130KJP3t28Usmpjm3U8hCLe/oRils6DZQoS7I8yz+t5WatoJ71yd5LEpFRvAZh/uVRDdwNdJYUr+UUKg+P94+Ywul6Y8Mp+PoNXTFBv9+jjMGqnC2Ea+WGcFOrvdKc54Zc8qM45XpOjV/mt62LY4L71qmAeqHfKByQXLFpBeaoiQZq1lemnSoUQdG45PXMfBq3G8Ary/UME2pSY4G328L</vt:lpwstr>
  </property>
  <property fmtid="{D5CDD505-2E9C-101B-9397-08002B2CF9AE}" pid="112" name="x1ye=58">
    <vt:lpwstr>3Z3c9i7r6q8SeZUcX2pUa+0sTtz3BGhM4VMWbtYBCbtgmhkr5SzkVKRPUX6bFlUavUeejeaM6uiALAIUUbsAv6iMFTMvg2I+aoqND+yNJGGkBElMK37LG57bdieOuo+eAvXdx9VqQE1krKr6PF+uxdeezwwLBD3q7awzzvEfi/y4wnId7eZpvoOFq3uWmEJa6cdta0r5rhCmNlo3n+stF0UCpozQ54SxOcgqOwsRJz1sShT84NQ5Pc5gN4dszAm</vt:lpwstr>
  </property>
  <property fmtid="{D5CDD505-2E9C-101B-9397-08002B2CF9AE}" pid="113" name="x1ye=59">
    <vt:lpwstr>qSLgGM5VR5S7a45aPHovTMounjHoG7imygDUcQ8h4ovvvJoU9KQHLtxqTVeCTyRj1N2uJeNNU04+Uz31hSU4Nqyig4R4hOZRGgqzYKo8hsn0u7Qlg8NfkI7NfDmJCfBZHFbKDaQD2/6R+JCouiupwDp/HosmsgXtP77NuFLLihk/Vp22DFyLMCakTknPPUuLd/O5WdAWKZKVgDue1Bj3wHVSEb/Vk7ucWCv+MHvDtIc3OZb7g0wxJYE854KB5Km</vt:lpwstr>
  </property>
  <property fmtid="{D5CDD505-2E9C-101B-9397-08002B2CF9AE}" pid="114" name="x1ye=6">
    <vt:lpwstr>EtpAVqjRJB+ID1dpyrIrEqkS1VFTSMg4umMECLRALCto1+Dw0rEbVmPMcXVKL1yvKE0ctWhkWjJ5A6SaUeALOk0iNwm4bI9WxVaTMK9OzHB9dh0dD9nsJ9r7gAtw0UHl0SmeFqA3M0rJzA447Tnxbqr0f5JaYH5f5ViQOWBAxouH+bXevdW4pxWn1439jVb6qOlpaqbF5VBJK98MY46odQK/X4y0q99Gb/jlNb2hpcuqfiwxrO0EJKzuXjrk+qG</vt:lpwstr>
  </property>
  <property fmtid="{D5CDD505-2E9C-101B-9397-08002B2CF9AE}" pid="115" name="x1ye=60">
    <vt:lpwstr>wCqQeMdACsp58zR7yo5VNXT+icVJXHNkxJ2fTB0wkVfAtnqhVROuQzmc3Kr2qx6rN+ygkKZd/1H+CnzZIgbx6mOq/ia7mkhK1uJDRxDvl12iVm/Co/ubEnB68rob81LCD/jjepkJI4mzUsaSplPpvKUWddmDX+QvV4DcvebcOiyGi100musO94ZRGDb42dmrxjU3lWYsHLZRo/JsVdmCIiteQ3iZ55nqbY6cbT3hLSWiU/6/x0qavn4TfHCguPa</vt:lpwstr>
  </property>
  <property fmtid="{D5CDD505-2E9C-101B-9397-08002B2CF9AE}" pid="116" name="x1ye=61">
    <vt:lpwstr>iop00QkIBwHFt9tDFzVGrGHWw60qHnEv4hJ3+TVKvJPE5sbfg1jAC8JhqrNVoqfRYwWJnlHNbHBL5506ypg18I79osYsU2oOnSW8VcK5J5liwXFeghQBzgLj0CV0ATs7rh1e/Dc8lyVeIKU1lpGtV8hQu5if/QZOb+6Qd3rUoA1Xm/ZGZ1DSxWzCOmq6Dw0DusUOi+WvQdj1iHpUfE05ZNUHz2auEwN6BYrkrU/qLc1ctTP5ym44nNPXnTTrrw7</vt:lpwstr>
  </property>
  <property fmtid="{D5CDD505-2E9C-101B-9397-08002B2CF9AE}" pid="117" name="x1ye=62">
    <vt:lpwstr>cQrmh8YaMgTr0h5jr2J9zLoJ/t2gwxAUp/9XvvDKe8t8qWp4Ep8YxES836LwqFf16eIu/lrrcX09ifGv+j0yaVb5nHvhUMptnwLZyqfJyPc4bwkxlD48Ok09kCc1j0ilgxHfvXokxx+aZkhWruLAOBUZjF2xXrXE9ZdH5fPKvYyeF2dPCf3yrSevTlw97GrCahH7ud47h/7W/6BEMAQsPSEDGSWeQEf6wzm/Rzd+xKuRq3pY7OEZL6cR2i5d69l</vt:lpwstr>
  </property>
  <property fmtid="{D5CDD505-2E9C-101B-9397-08002B2CF9AE}" pid="118" name="x1ye=63">
    <vt:lpwstr>deYXyKrElq9hNrQom8yw5+cTw0nhmWv/l7iTitmw8PbHbyGvPVEsR+4JBXkWQwrtuDhLx1vsworHP59f8CJMobx41YvUAGiWRXf+vOaHJ4M+HjLPO++seG0uK8DrlgxUyVwhIWp9Vv+TsrnegjDQAo6prxzLdH9eeKunD3OZ0vpuZ41n6jueR4MPMPwsaNlv9/e/ZAuaCR26uqFzERzBrUy+UHIHThBhf0sJlMSMSBwoEwKMrpuwMBC5Pv3NU6c</vt:lpwstr>
  </property>
  <property fmtid="{D5CDD505-2E9C-101B-9397-08002B2CF9AE}" pid="119" name="x1ye=64">
    <vt:lpwstr>bFKKPSgjF3dELfENwfhJ1eHmwe5/DwRVJgOT68lw6AJ6rZRSmAdVdDSEYGm6rhuOenXckFtYQHK/G/Bbz4OtMHUV83KGEVXYfhtdUH+cKUDTmP4pcxDqdyxXbK1GsCmdy4nKSezgWqrp9Cj7znvCdcXdqP3nIQD8t3rL5nVujP96CQ/T+C94n8vkrXJVqmokTtSnSziZ9EkNOhNZvAvIi5oe/OwMLWM1RNfCxt3UxzuPa9YLQeoO/31q8eQRZlz</vt:lpwstr>
  </property>
  <property fmtid="{D5CDD505-2E9C-101B-9397-08002B2CF9AE}" pid="120" name="x1ye=65">
    <vt:lpwstr>/Hg+amubavJc8S0rgWoCCDSMD2b9h0sxKZEpaaxym2xdo7BpvOZ9YmHaUBWGYZZYm6zmKaPtvRrNt113aPUIxFEghzEMcTH/samydqa+2ykUHiu389UWjAfxtju2ek2PZ+V1o086eeTH6J4GCDUVu+ekceUgV/HzPTE3vgsxOwjlYdG4//x5br3/8Qi5pHxiaA70PYkIP/CG4L4BSM1Qc0Zzzqc3hNthBjeWQsoCJy2iLY3wvMQcK1HHIUjZ7ZO</vt:lpwstr>
  </property>
  <property fmtid="{D5CDD505-2E9C-101B-9397-08002B2CF9AE}" pid="121" name="x1ye=66">
    <vt:lpwstr>fghK29NxScJdjyfhdIYoDg4puwcyJ8Blc8ngui9BC+Iv3l4dZUNFKjq08XHJjM73z//S/7njKrfcuvpEXIpNfYKGweLwE37PUQDu48ezFgACj0bUW6Yjtrzrw6S+j9t9r040hqvMp4d82RSQqDiAtf7yEjxlcbjCb4tUZs7NG0XFo67a4xOf5H0XlsNwhDQfSDWNDbkm7Te9vRe8e0rw9Z5jgRQnpvZm4s40EgcdlEC9PXxseMam/2503RzBwim</vt:lpwstr>
  </property>
  <property fmtid="{D5CDD505-2E9C-101B-9397-08002B2CF9AE}" pid="122" name="x1ye=67">
    <vt:lpwstr>sXIeessjxFeqnr3dCuRpnQ9YxpybeplpedxZdGDM3dDPS98EmAhscMlcg9TuUJks4y5s1aiZY84BdRVOPAuOBh91QrbFew6LptaL1UjkCBSEURwK2YV2ZdWHTGG1qViqkmLCEiBhujzXl6ihVIFlo+d2yQ1rBZ2tEl+ontG6MxsRnuRdyL/nFw5/dQl1z84C0wNITJIKFdAQ1yQnymiHa5se99L6Mav399eqY0uaag6QEnMyc4ROag3UUAZgVw6</vt:lpwstr>
  </property>
  <property fmtid="{D5CDD505-2E9C-101B-9397-08002B2CF9AE}" pid="123" name="x1ye=68">
    <vt:lpwstr>9eGHJe8MQ6b0e3YET1e8wD3HN7WGXesfi8jd2Ad5XJXTb8HhiofZAxyfY1/QZ9O7h3zBXRlCgJ+9IgpS0OQmj+rD4W392F/ELiJIhQfSKDIr2acI3Cn8yTNLJtGmUgv83VgsIqxaKY5QJxFb+sG5bLsW5Wdm7a3QS1IK8TClqn3TnM2HOtxyXYmlY0LVgr+8Rd6dzjHCtR9bco9dVsHsqGu4HAG14oaqUPkpSeEV+y3BqNxg356ZNib8tZ4vric</vt:lpwstr>
  </property>
  <property fmtid="{D5CDD505-2E9C-101B-9397-08002B2CF9AE}" pid="124" name="x1ye=69">
    <vt:lpwstr>ZRjnoxzwdDDWgfBYStfOI0kWK4W3P+tjBFLyeQ41Y2EdTCtjRF/1BQ9NSlTfK54iVg8Lm2IUcNSF+dUHBZotDBmuAABsy1m7DmqZZUSp1ywRHYDA1yA0cFJHnV/2Miv3xeFhJxc9bX5uLdvi7dfiuHJYqlH3X6pdx3NnP2/tsXjmAl59k2zU7fFNAW/WlulnaZDgiCF+GV30g4lEy8XMgTwD7yN37QGC58aa5IYz6VSGDyFT9fpkC2DFZb91sLH</vt:lpwstr>
  </property>
  <property fmtid="{D5CDD505-2E9C-101B-9397-08002B2CF9AE}" pid="125" name="x1ye=7">
    <vt:lpwstr>b6PjO2W2BqTU2+8toHtZ4DCZmoZfhAhtvrMLKSaCoHD4W9j4UC2/2BMFDwsTJ061hM+tZWfiihiJuJF/vOxosFIt5KKPokzJpBY8vdFUu215TY3pImsGKgFg2XtQqRxNiXGZxOjkxAveOzXzoPlIlDRXwkXdU9n8is9iAdDQieWAvObXxOmyPE9D0Gz3s3zY6qDDvEvMLthzRez2k7z+H5Y8+IIlP94H7Eu2Cg/9sTTLnmutTjDS8nV0t8b4qoe</vt:lpwstr>
  </property>
  <property fmtid="{D5CDD505-2E9C-101B-9397-08002B2CF9AE}" pid="126" name="x1ye=70">
    <vt:lpwstr>pyFauxoJlUoIPmwGV1l9/Siwo3le/LpreuOIvP1a6xPLwpyv0J5C+ZpsDcFQVQIjgciT35LMTRTRIOfei2QkCheJ0AeS/BSFKSFqH8kPUvqEX0OB1uJT16mO+NAe5kndOjphEE1WLFWuavd850ROVwcQkHrodrLvNNvBgAsfNKD7cjIzUP6EQzLFis6DIif0KXcnMkS8KjJrG/ZR/LvIDyiqB7cSysH6Am/odzT/1WMvVhL4FnNqyjC26rHwCBQ</vt:lpwstr>
  </property>
  <property fmtid="{D5CDD505-2E9C-101B-9397-08002B2CF9AE}" pid="127" name="x1ye=71">
    <vt:lpwstr>PoDIyDCffhxIbbhzoX+2N3fdDhEccHQQn0UxL0l7gcEVAobt3SGx8oLGNxKMupJg3ML9lvDNU6vWdFg+y/7kTJI/ej6oYnOaNKaapduMb/9h5Brhf+9VkrAVPxZ/Er66ftCsBf3BQbETnyIJtWtGtNzUHmX6M5INN2f2ZL8Oe7WSgdeJHy6q9ma35AIlLmXXwgtya0ZSir9Sdn12/nAApTG7OXev7vZmZhzwd5sHCqh4DRO/GClY4PDt6oWE4yH</vt:lpwstr>
  </property>
  <property fmtid="{D5CDD505-2E9C-101B-9397-08002B2CF9AE}" pid="128" name="x1ye=72">
    <vt:lpwstr>TqhOe97wm2s2Snlw3H+tSMWkQac7qAiAHukakSuXTE9G/WNlR/yV8mMs2voE9lZn9qyDbKPo8yHYVuDhPL0lAPMVflYLtqCqZ2ZzBb7X3/or+Q+gQIUemMGKolyDdZsutieqq/s3FjLCGvLCHGeVeD55UNiYSELPz+nZW/74KiLqbBt5BOh2L3kGH9k0Q5yE6wWvC5ALTRUhOHet6dEDI0bR98paJBbm4HO5FeGwkAh/nTmpPgIiZOEAReYxAly</vt:lpwstr>
  </property>
  <property fmtid="{D5CDD505-2E9C-101B-9397-08002B2CF9AE}" pid="129" name="x1ye=73">
    <vt:lpwstr>+QbIyXin5+dVmUy5Pi3x2sB9XQYgFOCrFuiwfmep6FSAp7dwazxDh+fnYH1GcehRwsW/tnQHNlBAk5KX88kN7pbkDlex8Y/Z6CRE/iQRWIbTzQFmxxxEk3moWNFidhB2B6hhEbiTu5MdN8wfQQfrKZaiWQgBT+aGhfJfTUnodvOFU2N/UlETkL8ONSqHXyLVFzCb4ZHa1r0jqoQtPa9slU9fNFCiY+SBxHTRhkON0EaziPD8ROBf2/Oc1pHRUzO</vt:lpwstr>
  </property>
  <property fmtid="{D5CDD505-2E9C-101B-9397-08002B2CF9AE}" pid="130" name="x1ye=74">
    <vt:lpwstr>r4ZcM4kOUxj8ybthuJET++Y+B08iMZGjAwusVBdfAuUerhyrr8VAIKww1PKYs9HZ92NyUyGUsb1nNjNYs3YyWw2LQRE3dmBut1iT6h5gLgTSqIpxaJnzNLs2Y1uwsOvVfludhsF8nTUvfZtNUw9gNwEMFvHaDxA88T4uYuA1HFfLS2qopkYZthtcn3kyClSoe1rI1mTq5HO8te5Oy8GTP1dRH9RgUPhRUNIDAQDbd290/hkMbrUidAQHS8r9kNm</vt:lpwstr>
  </property>
  <property fmtid="{D5CDD505-2E9C-101B-9397-08002B2CF9AE}" pid="131" name="x1ye=75">
    <vt:lpwstr>dklBcOmb55StuiiZB9mEEGICAkrBfoC615zyFUYh+WbiISViKTfb18WkU86x+NBVr2UhNUD7OdeQ+Sapu9DXco9Q01sevUNPgSfHxC27tuG/phDMyGlvvT5Hsi3li2qZ2Zfir+iwbOepjG7VmRB30Js25/DYFbUkYzCBFePs96jOXNmynDC58u1ClNUXqL08ir50cYIRnLASZUCHz/ChTbYj+O2wg77QdIIfoKYk4rZK1RtK4zNd19i5ewqTd0t</vt:lpwstr>
  </property>
  <property fmtid="{D5CDD505-2E9C-101B-9397-08002B2CF9AE}" pid="132" name="x1ye=76">
    <vt:lpwstr>i3htVjsmftJUPdyW5Y1Pfnn9q/AcCxEl2h3TFo9wal/xYqGQRP3QTA5EcZ+3TiIZnzTzDjop9qwTOHjqILFE3xjD+ICpqO9wVyLeuFZs1G4oPsTCJdh/SpKWKzmY4UhSHE9rpEsO8fVdz09yVwGtVYhqsTn9iRb6kofYnyhb4gVORaNueaqLuQHwk3EIHGcbXvCmCTJ+9QHFpF34hbhjyEaoA94Umdh+DmRUizjrNnlqnyTGLiBbzOip0k2f0cw</vt:lpwstr>
  </property>
  <property fmtid="{D5CDD505-2E9C-101B-9397-08002B2CF9AE}" pid="133" name="x1ye=77">
    <vt:lpwstr>zYQ1IGqI3uGE5axrOhP6ZYIY6V74w8rT74pmnNIE/fhSoxoE3k6MP9koAjL7iyBIf2NIcYiQHBSkf5Q1U9OFEivvxKM3pduiB3XBengb5ZPaSPaTFA4o5y8ySrtOwWB6Hnj/KTiBIOsnyNJElCRm4U7BVGIhRZGLTGkwOiEcSl6qQ4D6qVG23gXbyJk2mDbsMTcxBwz5Y6+BKeoDEYntbghvWl3e/oCuWr+Pr5Lqv7Af86M2N+OnewYtKlq3OUb</vt:lpwstr>
  </property>
  <property fmtid="{D5CDD505-2E9C-101B-9397-08002B2CF9AE}" pid="134" name="x1ye=78">
    <vt:lpwstr>sam/FSPBeqzRsMgjYuOd0lo7FjYvDvxF/g8WwZaxGJ4o1QG/o9IbfDFt61plTFptOxpaez5FdUgkPTRb+m32w62DlcklDD8N7N8QyobCNXS7T6Ej8+rPSZLgYP/CRQz7DQi0uynGaz4yORxYTZJVeB+PzAT0HGOuN+u5fJiLEt6PvIrnpSWxbt+M+69soPH7ZUctsC3AGmF5ltzfZqVsNaqearsPN96e8DNoQxAo5V8Ldor4YTtzZ1/jIlwqnwv</vt:lpwstr>
  </property>
  <property fmtid="{D5CDD505-2E9C-101B-9397-08002B2CF9AE}" pid="135" name="x1ye=79">
    <vt:lpwstr>l+X+/DwLYfbys8l7QX6akSCdEkKUPDND2mFkifA24W/JbOm0WGEwJTa4je06Sg86+u4hQARcCYrt2Kls4D3376iZYZyOnHjzxV1akZ9TJJi2uDBWP6bbAb65qoKD+TeAhA9B1j2cy7olM9bOK5lxaBhVxLXPggMD8hB38CfqfX2+6d8TyI6v9PnRzP2bJDu8NCuqD/OwZsU7ajjgXDoNb+4YkdqygHFRB3uHj1obEEt0IjDD+1rpDKUJoX9t4i+</vt:lpwstr>
  </property>
  <property fmtid="{D5CDD505-2E9C-101B-9397-08002B2CF9AE}" pid="136" name="x1ye=8">
    <vt:lpwstr>tD9o9RNJThbJ3isJmIZ1xcop+LX5PDeG9f0uFXbgsQC6Xv4eksnDvZnyAQstIwL++rbA2PJT+8/pg7cIwmXdDSYhGchzfIWfOD3GffzLcpBgBY3cM/nmqWb4i47cc/lgQEFP2tmCILicjxKPVRIC0JeOH3RkUfO3sE9jtnr6iyLkyBXbiIJCxXAw9aKjP3Dc32HA+IQu6r9D28QP1Cj4xk8vXQiDTbxPeT7DIKjNsjn+rXDIpz2r4F+5UCaUIiA</vt:lpwstr>
  </property>
  <property fmtid="{D5CDD505-2E9C-101B-9397-08002B2CF9AE}" pid="137" name="x1ye=80">
    <vt:lpwstr>k3ZN3+KjLYsa8o1+cWst1BHBvSQeypZS+obNEnWuEblL1Qa2LakOuHEgjhy2291Xt7Q7zolSvheOGJUAVaLiMtTWR72rpRHaCpbttX19mMuZAOT8QWxdaQbUdxPRbuJwvHJyWVJKq9Fe8NRMjM7IqcVLB81gBM5iymNRjLCvrTsZ8nshyEfibJbBkrKzTv7xKmRXgTelPSVEK581pSUqtfGEjAiZwfMUx6sDZCg34/plbWpONrUcismlwnPCyo8</vt:lpwstr>
  </property>
  <property fmtid="{D5CDD505-2E9C-101B-9397-08002B2CF9AE}" pid="138" name="x1ye=81">
    <vt:lpwstr>uiZyT49QMzyyzGw55GOswnidRyaxNywX3yFOFJiB5WiRqULt+Yl14FhAzOvlog7H5Zc0AfESCoeBOLaSUWatugEs+PUMVn4TssHjvIw+coD1YeBAPOvQurJyNfBZCEwBUiR387H0XZLOKqf3JomsZQVYRSc23wFfawfoL3AZFIEVaVfy6Jt+F8U4n/WlvzDFv2N2CgMIjivmJEAJzYGh8DCpu+rmtXCjVNpQVOkVrNlPJWMFwvtmbIusHmgp0xC</vt:lpwstr>
  </property>
  <property fmtid="{D5CDD505-2E9C-101B-9397-08002B2CF9AE}" pid="139" name="x1ye=82">
    <vt:lpwstr>+u3L+J0lE9AtRZ9YBfHzR7euKcTByprIYqFXlygFlNvQUte8LJ9O2t0PvA2mGZqdIcZASIau6z0XxOafNJx8zUhxuqLYlfglnoKSdMze7X2r85TbwlMS9ZAxGGnZaJy8M6qAhmcc0RC2YmZ8hb5WbcIvXWPmTtVArBVAK7b3rji+xwon4zjeFgXOnasc+1rqIzQNG1reLUtGyKRhquBi/niayaJE/pTMBvaVXymQfIMT9i4Vr8F/OJJHn38x4Or</vt:lpwstr>
  </property>
  <property fmtid="{D5CDD505-2E9C-101B-9397-08002B2CF9AE}" pid="140" name="x1ye=83">
    <vt:lpwstr>DY2GlWGk5PCD9Jsdmu/zsGMwZDRgO4j6QQV8EXs38klfJEZ9LJaP/QCRH63RhpefetuxVmWSugjhRKAbk9q+8UV3TKyM8eUin6cFjywRZdd285ZacXFtgRdnKXLfh3UA4XvEgq+LE3z4oevSCRugO4MMt0L8Hwq6+/sox/Kk0y5Y+RT0A5/DrFAevxiPc/hgCxM67Tzq0ML82DRsVpXFaVqz/uy3N4znIUKIzSKYTHyPlm0sAWnbYD2d2w/W5KH</vt:lpwstr>
  </property>
  <property fmtid="{D5CDD505-2E9C-101B-9397-08002B2CF9AE}" pid="141" name="x1ye=84">
    <vt:lpwstr>7Ezfmxg+FBncmuAwIN82FT9ZcSO3OyfZJ30anz38OUJ5lZkL6SUgTWz+sEmBx6QQ7rHX50LCY/J3lOZsewZvGGbWhF1xF4r1aCjmzRHafOQe9CvCvYecIv/fn7HaaOlnRct3CDzFI4x2AVUWS9ZBuAD0MjY3KX4gKvcXfqJseomne8Y/v5ijnm1PkVRPjJdW3/FV1SZBjMzE5KPZisEtwI3uuCkiQNykZVZA57ZNjByBu8Yu9ijjXL1egyljOe0</vt:lpwstr>
  </property>
  <property fmtid="{D5CDD505-2E9C-101B-9397-08002B2CF9AE}" pid="142" name="x1ye=85">
    <vt:lpwstr>1/Qb1DqkinxjyUq9oapsbkIdjxL0HqdMNlZfv50LJp12P8UHBxkpk4B2a5vKAouzscMANUy6vQOaQgGm6iVDK7hp/6X/bu1WByUI+bkJbcqDXIiKL1PABI/aFgI9B1EeWBFLIsmKUZCHdsZzuyqWCPNHWbgtY1EAisbGWC6XR9b6V7F9lozPZeknUoeLigyFMlcfXSd8BEVLm7ESPMox+L97mSFaRvnjnUa/eUQ25NSaKU5csyLYGuVeUviHil4</vt:lpwstr>
  </property>
  <property fmtid="{D5CDD505-2E9C-101B-9397-08002B2CF9AE}" pid="143" name="x1ye=86">
    <vt:lpwstr>gydKxRUPlUfTx/BC1vBX7o9PA+WY4K0Sh/nWu6c/WLXOVgMqV7iqn1DWl45M2SVUXEmNrn++R0P3KisRklE5DW76CmN4p3bYd7k7J/YOFJjoOuiJeoEthwWus3hWFnNSmiMoSZ/LaIRJG9vmAQELptmGFepTmRtlyDCQQU6t7OyA9vrGF/b7opI/Ex0ipTQSfaJ4bqSiRxFFc/u9ZGTH7t7bNM+/3JntlW4Bz3MwczKZ/hgVT9wr1w1p6wKH3+3</vt:lpwstr>
  </property>
  <property fmtid="{D5CDD505-2E9C-101B-9397-08002B2CF9AE}" pid="144" name="x1ye=87">
    <vt:lpwstr>MS4LNyINepK8vGsC7zjLnL8KNc7O2yS79cPRzq9NsKHjLWeSwG85V5wYL08q3mKoBXqrx8nMUEpyPwt1QEX7WyelL73hb3qhb0S/Q0Py7jS80P0O1yX+p0fOh7+r6Ds1IeHoctJ1o+WoAibH/FiRuFAHeBmDgezfp3lNQpUGFkHbiv9v88iyjAGAdXSv2OaIsvQhw2EE7uuCxep8NfskdmzOHAqFpq1ZTD+6iX4GUw1bHwCZofvcq9TN8wo6QS1</vt:lpwstr>
  </property>
  <property fmtid="{D5CDD505-2E9C-101B-9397-08002B2CF9AE}" pid="145" name="x1ye=88">
    <vt:lpwstr>TAvqzcJmvH5HBJeOq+PqSSA8opvp9C3xHwVnQNtWSLXNAd8vYqZ2HkQVpgasvwRtPsFXw7d8aV9fTVzOoq7+WtD+ccz5BPXZoeu9m/mAfEAPzdW1R4ddxocooRbOww6xGihah/VbAj0c8vtAwrYynPtOmCs3nn6PSwNllXJGUdkDSzRdAyAf+2F+scm3dToQHovBgjvoNaZqzVCh+2YN0PmLjQW4xO2ZX5chZZvN3jFTjP9FyZxhd2BkLkVkz7d</vt:lpwstr>
  </property>
  <property fmtid="{D5CDD505-2E9C-101B-9397-08002B2CF9AE}" pid="146" name="x1ye=89">
    <vt:lpwstr>qPvPLWj8xkKAFYPkP6X9rMDWMr0yzWRxf29cWcFJxGmR5iJjoGbAgEMUZAzj6CmXpTQTNOIU51c5ieNXCAq0b+IVml4Q6jQ+OuDkZ7TCstuYMCWyeTQDhxjoN6jsFFkETBN5OpY0rwXR8+ciiReekPeGDIUpWyygNUAI2o1gJNWgJYsTRKBlCXXY8VjuasIZdSwvhOBAUrLYtnmRClDNouieD1Eb+YtHA8eLXveGcdxtfRY8GGCJbgSMeBJuUif</vt:lpwstr>
  </property>
  <property fmtid="{D5CDD505-2E9C-101B-9397-08002B2CF9AE}" pid="147" name="x1ye=9">
    <vt:lpwstr>+GmJPhVBhwRwu9kHVFr/mFIpLeGKJmfBFvyHKZ4fs/gv9Tn0E/EadOIs0jGNtoEJSo0sk9RRx2BGXWw9WSdml3M4qXhFf4y9RAq6PqBqDOqMvb4Ysm3nfyYqs25xZULzsyFo0P44BstHGQuphvQYAJ5qHQUpfJUOP6A8K12i11RjBVUbpB2bpxqz7weWnnKVCa7pFzdSgfTRW2RaUoYBxBQuGB2PcinYyUBcmg3Hqq5z19iL2ya41jtiNkF4EbK</vt:lpwstr>
  </property>
  <property fmtid="{D5CDD505-2E9C-101B-9397-08002B2CF9AE}" pid="148" name="x1ye=90">
    <vt:lpwstr>LHWF7b7D+/oUifVAp/kPFTEPEisZbgpM7GEUSAgIxudFaah4n+EqS5cD81M10xctCc839nssFdx0P0Ta5RLz4v+4yJIXzrUjO9eiLxttFrweLO1eLQ8vab2bLfZG7kxVg2LQVcqVwLfVgiVRLkE92FgOjr2dz/tmVC6lvkv7jHUv8Cvhu4sMNmak7sRXnOxOJlqXxlxR6cn9FG7pWcuK75kB49atHmfru02Ye4A/UTV+4ShVrHWfh+anoTUEYGs</vt:lpwstr>
  </property>
  <property fmtid="{D5CDD505-2E9C-101B-9397-08002B2CF9AE}" pid="149" name="x1ye=91">
    <vt:lpwstr>ItlawXx+v5mfWo+/cmjzBz34VI06OxfsqAPIlHknsc+/POBgaJpRJWrm/F6WXdJoUDZLN+/kgcxCZ6Cdg2IU3tNP+rpf3E7HFVCPeC9EFElk4YNzp6QrRo4jSIUbvn4yrlsCogzAfe2D7w2PoRf9NXfdK3AAEQ7eR6RYsQu2EQ7yktn8SXtcYuxCqRa+XLne8W+VoVDLZ04zHokWEkrTGLtggBkTfs7NQF5sN+9/zSLvk1k5Uy5CBxnbmc/t/9X</vt:lpwstr>
  </property>
  <property fmtid="{D5CDD505-2E9C-101B-9397-08002B2CF9AE}" pid="150" name="x1ye=92">
    <vt:lpwstr>/DczWXpv2DjGTF/ndDDRR9WTwSeyAMMEnfad80B+P/aH/9VCgj5FJdBI9ptSDGXZBVy3RIvJ329WJZSoOPsC1cgGi4Z7d+y+NEvGogqI39ZisLKg0dxStANAAKQ+v0fkyBBGSFe1+NBPQNUO21kCeTKfIuYjuRuAMIz+9qGC/LBn7e3ts0gl5iu2fIqLsnkQZFI5nc9Pl+iH9PUvdn7lEOaKt1usFux+hwmmsq+R5WISFyUH5Z6rAHIsVn+TA+J</vt:lpwstr>
  </property>
  <property fmtid="{D5CDD505-2E9C-101B-9397-08002B2CF9AE}" pid="151" name="x1ye=93">
    <vt:lpwstr>UZBp/qaxy557ojBzgSr5vW7b+fiWFolT15dhjfaM0pf6gr1gBr2E2KvGUllUO021MXIId3ZLP/48wfuC+07wEFInEUnLn7tzOSQASGlHURSXEkEwDxIvzUZBtr3DiZrDkAtZMy5PN53JRdqVfq5m7uCMLdFR0PI+F1GovAa2R6P3CL+AltL0b9vZck/hiNLuhySSkzzq0LgFsHJzC+PMy1S8Q6iT7ZKcUojD1VM0pzihgN6RbPr4qwIr5m/VZcl</vt:lpwstr>
  </property>
  <property fmtid="{D5CDD505-2E9C-101B-9397-08002B2CF9AE}" pid="152" name="x1ye=94">
    <vt:lpwstr>W6FlH8INHevkLsmtGvZccf6RhT1Amdm2SMtiFc3hgEa8U1X33erEfqkYYZBpuoffVDfj7xjqTp79+RJqSi0fhfZkgjIu0a2Ob+II5m7ThPb0X9+0HCbWylkyiZre10ciiirs0tqUmAO8RzaX4v7KuOK2rHgeXvVj9bF75TNBWcLPzjunrJEzy2FMwuteJMO0uY+DRL8C2IAifetZ1QNF/Rdk8awwFBzIH14Y8dofY27oG6EaY2HaCfw/dkszk8U</vt:lpwstr>
  </property>
  <property fmtid="{D5CDD505-2E9C-101B-9397-08002B2CF9AE}" pid="153" name="x1ye=95">
    <vt:lpwstr>aRpLp8vNyl9BwdvmfFeMJblkgs5h1KnKZKujxgivAlGVgbezyRjQut2Ll2t4uHqERKtzo4+3+OWErQ0B8URWP38AD8SAucfx/XNwMXm6NVA8ENlcn325pILlo3ISlPykrjxXve/5ZffpzimwnIhYuAspV2B5uJ3qA6b2bPGwO2BBA/6sYqE9OO79efyOpsx8qQnvA5eqV2ZSv00GY5OX8k3AasYJWrc89Nk4rlivWYjyTBP8Topqj9eu4TpN7sG</vt:lpwstr>
  </property>
  <property fmtid="{D5CDD505-2E9C-101B-9397-08002B2CF9AE}" pid="154" name="x1ye=96">
    <vt:lpwstr>kZT65qfOgwRtwfiJJHvBKYgH5B40VrRPmgVqVMxmWRqoiBZoPxj4kX6390VHTXfrN24DWMUXwoTvNjH3w03iiz1MerXYepCq7916gPkBCyFoQum7K8NOTb6mf4Rx0kZeawvU6zn2yvovXM0WBJTaVsrTcpCK5SSkAVO6pB0UJw1Ei1Y8BJFw8pKGPKOJ9clvIh7SKVCcEJR7mCpFqVPrD4/CNEPxrPZBoakGjfK219/JuUs6zv8fXcohYJ4hWIp</vt:lpwstr>
  </property>
  <property fmtid="{D5CDD505-2E9C-101B-9397-08002B2CF9AE}" pid="155" name="x1ye=97">
    <vt:lpwstr>cUs4ZVvQb7UdIJGtY2SMETqGc6YsWdahUIz8259iEEK59RG2kF0sDr2/R03Jq72XCIt4wP5EuFrt0thVvKVnyThwz6G/tMALpHDGptdNV/4BGxL8foBVzsG+SLcXtk8sRJun3CYE/WGUSji8djAyQNPvCyhAwezlHW4wohf/2pHQgNRuSQwCxKaAnOmzjn3wxhM8dA7UgMptL1fbtMJpwv7S9GvP+BcTxm2ZfWBj3EFqXLCKmh91bYUBS+PmOi5</vt:lpwstr>
  </property>
  <property fmtid="{D5CDD505-2E9C-101B-9397-08002B2CF9AE}" pid="156" name="x1ye=98">
    <vt:lpwstr>zHWVTC3VYsIEoe+UbejkvSVGjtZWVgUq5JLdwTslpDCPprYKMs1uWmEVDeyqPEg9Q4o+a8DLt4MTKu57ty+IMpD4Xt+pNN+A+bbbaPyXJBcfhlcggQ7QutmmHiRXO9xpoZo13hFOjr5ogV/DT+syPI46YpEfMlFF77jU5rAnCiA+Ymz6RaKiejcjSfpMjCZe3HWvuG9taCguyCnSjCu/LkQNrOllynsqGgS+KuWLeYzOL1j5GwnbeQZ1OZonMLo</vt:lpwstr>
  </property>
  <property fmtid="{D5CDD505-2E9C-101B-9397-08002B2CF9AE}" pid="157" name="x1ye=99">
    <vt:lpwstr>a0B35Ko0QbpMQ2F0JrxMJoiNJb8NQ32jooHMRr2OIXJS4R60PFrLeTuF/q10yNV0HD3mflNOtoc2D4CuKqCRv0IpUKMrdMTfG5OMoyBSSdBC/hUNIw7JuCSwHukfmf3ILMch8VevpvjsazC9ZD3xReY8NNC9zSBVCGtJz5SrIqCs9s3ZBKvNvpxuVMVLikfCSJtQ6+Dhf4w1CKYEMrbTibfZmx97143qbQueBppHPu3j1jdIRHoMyXWYIIJiJu3</vt:lpwstr>
  </property>
</Properties>
</file>